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03" w:rsidRDefault="00C67D13" w:rsidP="009D3E03">
      <w:pPr>
        <w:jc w:val="both"/>
        <w:rPr>
          <w:rFonts w:ascii="Arial" w:hAnsi="Arial" w:cs="Arial"/>
        </w:rPr>
      </w:pPr>
      <w:r>
        <w:rPr>
          <w:rFonts w:ascii="Arial" w:hAnsi="Arial" w:cs="Arial"/>
          <w:b/>
        </w:rPr>
        <w:t>Allegato A</w:t>
      </w:r>
      <w:r w:rsidR="009D3E03" w:rsidRPr="00321B64">
        <w:rPr>
          <w:rFonts w:ascii="Arial" w:hAnsi="Arial" w:cs="Arial"/>
          <w:b/>
        </w:rPr>
        <w:t>)</w:t>
      </w:r>
      <w:r w:rsidR="009D3E03">
        <w:rPr>
          <w:rFonts w:ascii="Arial" w:hAnsi="Arial" w:cs="Arial"/>
        </w:rPr>
        <w:t xml:space="preserve"> </w:t>
      </w:r>
    </w:p>
    <w:p w:rsidR="00953A0C" w:rsidRPr="009804E0" w:rsidRDefault="00953A0C" w:rsidP="00953A0C">
      <w:pPr>
        <w:autoSpaceDE w:val="0"/>
        <w:autoSpaceDN w:val="0"/>
        <w:adjustRightInd w:val="0"/>
        <w:spacing w:after="0"/>
        <w:ind w:left="4536"/>
        <w:rPr>
          <w:rFonts w:cstheme="minorHAnsi"/>
          <w:b/>
          <w:bCs/>
        </w:rPr>
      </w:pPr>
      <w:r w:rsidRPr="009804E0">
        <w:rPr>
          <w:rFonts w:cstheme="minorHAnsi"/>
          <w:b/>
          <w:bCs/>
        </w:rPr>
        <w:t>Spett.le</w:t>
      </w:r>
    </w:p>
    <w:p w:rsidR="00953A0C" w:rsidRPr="009804E0" w:rsidRDefault="00953A0C" w:rsidP="00953A0C">
      <w:pPr>
        <w:autoSpaceDE w:val="0"/>
        <w:autoSpaceDN w:val="0"/>
        <w:adjustRightInd w:val="0"/>
        <w:spacing w:after="0"/>
        <w:ind w:left="4536"/>
        <w:rPr>
          <w:rFonts w:cstheme="minorHAnsi"/>
          <w:b/>
          <w:bCs/>
        </w:rPr>
      </w:pPr>
      <w:r w:rsidRPr="009804E0">
        <w:rPr>
          <w:rFonts w:cstheme="minorHAnsi"/>
          <w:b/>
          <w:bCs/>
        </w:rPr>
        <w:t>Centro di Sperimentazione e Assistenza Agricola (CeRSAA)</w:t>
      </w:r>
    </w:p>
    <w:p w:rsidR="00953A0C" w:rsidRPr="009804E0" w:rsidRDefault="00953A0C" w:rsidP="00953A0C">
      <w:pPr>
        <w:autoSpaceDE w:val="0"/>
        <w:autoSpaceDN w:val="0"/>
        <w:adjustRightInd w:val="0"/>
        <w:spacing w:after="0"/>
        <w:ind w:left="4536"/>
        <w:rPr>
          <w:rFonts w:cstheme="minorHAnsi"/>
          <w:bCs/>
        </w:rPr>
      </w:pPr>
      <w:r w:rsidRPr="009804E0">
        <w:rPr>
          <w:rFonts w:cstheme="minorHAnsi"/>
          <w:bCs/>
        </w:rPr>
        <w:t>Regione Rollo, 98</w:t>
      </w:r>
    </w:p>
    <w:p w:rsidR="00C67D13" w:rsidRPr="00C67D13" w:rsidRDefault="00953A0C" w:rsidP="00953A0C">
      <w:pPr>
        <w:tabs>
          <w:tab w:val="left" w:pos="993"/>
        </w:tabs>
        <w:spacing w:after="0" w:line="240" w:lineRule="auto"/>
        <w:ind w:left="4536"/>
        <w:contextualSpacing/>
        <w:jc w:val="both"/>
      </w:pPr>
      <w:r w:rsidRPr="009804E0">
        <w:rPr>
          <w:rFonts w:cstheme="minorHAnsi"/>
          <w:bCs/>
        </w:rPr>
        <w:t>17031 Albenga</w:t>
      </w:r>
    </w:p>
    <w:p w:rsidR="001D1BA9" w:rsidRDefault="001D1BA9" w:rsidP="00953A0C">
      <w:pPr>
        <w:tabs>
          <w:tab w:val="left" w:pos="3617"/>
        </w:tabs>
        <w:spacing w:after="0"/>
        <w:jc w:val="both"/>
        <w:rPr>
          <w:rFonts w:ascii="Arial" w:hAnsi="Arial" w:cs="Arial"/>
          <w:b/>
        </w:rPr>
      </w:pPr>
    </w:p>
    <w:p w:rsidR="00C67D13" w:rsidRDefault="00C67D13" w:rsidP="000B675B">
      <w:pPr>
        <w:tabs>
          <w:tab w:val="left" w:pos="3617"/>
        </w:tabs>
        <w:jc w:val="both"/>
        <w:rPr>
          <w:rFonts w:ascii="Arial" w:hAnsi="Arial" w:cs="Arial"/>
          <w:b/>
        </w:rPr>
      </w:pPr>
    </w:p>
    <w:p w:rsidR="00310DF7" w:rsidRPr="00592544" w:rsidRDefault="00A1042B" w:rsidP="00404D41">
      <w:pPr>
        <w:tabs>
          <w:tab w:val="left" w:pos="3617"/>
        </w:tabs>
        <w:spacing w:after="0" w:line="240" w:lineRule="auto"/>
        <w:jc w:val="both"/>
        <w:rPr>
          <w:rFonts w:ascii="Arial" w:hAnsi="Arial" w:cs="Arial"/>
          <w:b/>
        </w:rPr>
      </w:pPr>
      <w:r w:rsidRPr="001B4E73">
        <w:rPr>
          <w:rFonts w:ascii="Arial" w:hAnsi="Arial" w:cs="Arial"/>
          <w:b/>
        </w:rPr>
        <w:t xml:space="preserve">OGGETTO: </w:t>
      </w:r>
      <w:r w:rsidR="00953A0C" w:rsidRPr="001B4E73">
        <w:rPr>
          <w:rFonts w:ascii="Arial" w:hAnsi="Arial" w:cs="Arial"/>
          <w:b/>
        </w:rPr>
        <w:t xml:space="preserve">manifestazione di interesse a partecipare alla procedura, ai sensi dell’art 36, comma 2, lettera a) del D.LGS. 50/2016 e </w:t>
      </w:r>
      <w:proofErr w:type="spellStart"/>
      <w:r w:rsidR="00953A0C" w:rsidRPr="001B4E73">
        <w:rPr>
          <w:rFonts w:ascii="Arial" w:hAnsi="Arial" w:cs="Arial"/>
          <w:b/>
        </w:rPr>
        <w:t>s.m.i.</w:t>
      </w:r>
      <w:proofErr w:type="spellEnd"/>
      <w:r w:rsidR="00953A0C" w:rsidRPr="001B4E73">
        <w:rPr>
          <w:rFonts w:ascii="Arial" w:hAnsi="Arial" w:cs="Arial"/>
          <w:b/>
        </w:rPr>
        <w:t xml:space="preserve">, </w:t>
      </w:r>
      <w:r w:rsidR="00953A0C">
        <w:rPr>
          <w:rFonts w:ascii="Arial" w:hAnsi="Arial" w:cs="Arial"/>
          <w:b/>
        </w:rPr>
        <w:t>volta all</w:t>
      </w:r>
      <w:r w:rsidR="00953A0C" w:rsidRPr="00953A0C">
        <w:rPr>
          <w:rFonts w:ascii="Arial" w:hAnsi="Arial" w:cs="Arial"/>
          <w:b/>
        </w:rPr>
        <w:t>’individuazione dei soggetti da invitare alla procedura finalizzata all’affidamento di un incarico per la comunicazione nell’ambito delle attività di informazione e divulgazione realizzate dal Centro di Sperimentazione e Assi</w:t>
      </w:r>
      <w:r w:rsidR="00953A0C">
        <w:rPr>
          <w:rFonts w:ascii="Arial" w:hAnsi="Arial" w:cs="Arial"/>
          <w:b/>
        </w:rPr>
        <w:t>s</w:t>
      </w:r>
      <w:r w:rsidR="00953A0C" w:rsidRPr="00953A0C">
        <w:rPr>
          <w:rFonts w:ascii="Arial" w:hAnsi="Arial" w:cs="Arial"/>
          <w:b/>
        </w:rPr>
        <w:t>tenza Agricola nell’ambito di progetti finanziati</w:t>
      </w:r>
    </w:p>
    <w:p w:rsidR="00441220" w:rsidRDefault="00441220" w:rsidP="00592544">
      <w:pPr>
        <w:pStyle w:val="Titolo3"/>
        <w:rPr>
          <w:rFonts w:ascii="Arial" w:hAnsi="Arial" w:cs="Arial"/>
          <w:sz w:val="22"/>
        </w:rPr>
      </w:pPr>
    </w:p>
    <w:p w:rsidR="00592544" w:rsidRPr="00592544" w:rsidRDefault="00592544" w:rsidP="00592544">
      <w:pPr>
        <w:rPr>
          <w:lang w:eastAsia="it-IT"/>
        </w:rPr>
      </w:pPr>
    </w:p>
    <w:p w:rsidR="00487D43" w:rsidRDefault="00487D43" w:rsidP="00487D43">
      <w:pPr>
        <w:pStyle w:val="Titolo3"/>
        <w:rPr>
          <w:rFonts w:ascii="Arial" w:hAnsi="Arial" w:cs="Arial"/>
          <w:sz w:val="22"/>
        </w:rPr>
      </w:pPr>
      <w:r>
        <w:rPr>
          <w:rFonts w:ascii="Arial" w:hAnsi="Arial" w:cs="Arial"/>
          <w:sz w:val="22"/>
        </w:rPr>
        <w:t>DICHIARAZIONE SOSTITUTIVA DI ATTO DI NOTORIETA’</w:t>
      </w:r>
    </w:p>
    <w:p w:rsidR="00487D43" w:rsidRDefault="00487D43" w:rsidP="00487D43">
      <w:pPr>
        <w:jc w:val="center"/>
        <w:rPr>
          <w:rFonts w:ascii="Arial" w:hAnsi="Arial" w:cs="Arial"/>
          <w:u w:val="single"/>
        </w:rPr>
      </w:pPr>
      <w:r>
        <w:rPr>
          <w:rFonts w:ascii="Arial" w:hAnsi="Arial" w:cs="Arial"/>
          <w:u w:val="single"/>
        </w:rPr>
        <w:t>(art. 47 e art. 38 del D.P.R. 28 dicembre 2000 n. 445)</w:t>
      </w:r>
    </w:p>
    <w:p w:rsidR="00487D43" w:rsidRDefault="00487D43" w:rsidP="00487D43">
      <w:pPr>
        <w:jc w:val="center"/>
        <w:rPr>
          <w:rFonts w:ascii="Arial" w:hAnsi="Arial" w:cs="Arial"/>
        </w:rPr>
      </w:pPr>
      <w:r>
        <w:rPr>
          <w:rFonts w:ascii="Arial" w:hAnsi="Arial" w:cs="Arial"/>
        </w:rPr>
        <w:t>esente da bollo ai sensi dell’art. 37 D.P.R. 445/2000</w:t>
      </w:r>
    </w:p>
    <w:p w:rsidR="00D61A43" w:rsidRDefault="00D61A43" w:rsidP="00D61A43">
      <w:pPr>
        <w:jc w:val="center"/>
        <w:rPr>
          <w:rFonts w:ascii="Arial" w:hAnsi="Arial" w:cs="Arial"/>
        </w:rPr>
      </w:pPr>
    </w:p>
    <w:p w:rsidR="00D61A43" w:rsidRPr="009D3E03" w:rsidRDefault="00D61A43" w:rsidP="00D61A43">
      <w:pPr>
        <w:rPr>
          <w:rFonts w:ascii="Arial" w:hAnsi="Arial" w:cs="Arial"/>
        </w:rPr>
      </w:pPr>
      <w:r w:rsidRPr="009D3E03">
        <w:rPr>
          <w:rFonts w:ascii="Arial" w:hAnsi="Arial" w:cs="Arial"/>
        </w:rPr>
        <w:t>Il/la sottoscritto/a ___________________________________________________________</w:t>
      </w:r>
    </w:p>
    <w:p w:rsidR="00D61A43" w:rsidRPr="009D3E03" w:rsidRDefault="00D61A43" w:rsidP="00D61A43">
      <w:pPr>
        <w:rPr>
          <w:rFonts w:ascii="Arial" w:hAnsi="Arial" w:cs="Arial"/>
        </w:rPr>
      </w:pPr>
      <w:r w:rsidRPr="009D3E03">
        <w:rPr>
          <w:rFonts w:ascii="Arial" w:hAnsi="Arial" w:cs="Arial"/>
        </w:rPr>
        <w:t xml:space="preserve">nato/a il _____/____/________  a  ______________________________________ (_______) </w:t>
      </w:r>
    </w:p>
    <w:p w:rsidR="00D61A43" w:rsidRPr="009D3E03" w:rsidRDefault="00D61A43" w:rsidP="00D61A43">
      <w:pPr>
        <w:rPr>
          <w:rFonts w:ascii="Arial" w:hAnsi="Arial" w:cs="Arial"/>
        </w:rPr>
      </w:pPr>
      <w:r w:rsidRPr="009D3E03">
        <w:rPr>
          <w:rFonts w:ascii="Arial" w:hAnsi="Arial" w:cs="Arial"/>
        </w:rPr>
        <w:t>residente in ____________________________ via ___________________________ n° ____</w:t>
      </w:r>
    </w:p>
    <w:p w:rsidR="00D61A43" w:rsidRPr="009D3E03" w:rsidRDefault="00D61A43" w:rsidP="00D61A43">
      <w:pPr>
        <w:rPr>
          <w:rFonts w:ascii="Arial" w:hAnsi="Arial" w:cs="Arial"/>
        </w:rPr>
      </w:pPr>
      <w:r w:rsidRPr="009D3E03">
        <w:rPr>
          <w:rFonts w:ascii="Arial" w:hAnsi="Arial" w:cs="Arial"/>
        </w:rPr>
        <w:t>Codice fiscale _______________________________</w:t>
      </w:r>
    </w:p>
    <w:p w:rsidR="00115D8A" w:rsidRDefault="00115D8A" w:rsidP="00115D8A">
      <w:pPr>
        <w:rPr>
          <w:rFonts w:ascii="Arial" w:hAnsi="Arial" w:cs="Arial"/>
        </w:rPr>
      </w:pPr>
      <w:r w:rsidRPr="009D3E03">
        <w:rPr>
          <w:rFonts w:ascii="Arial" w:hAnsi="Arial" w:cs="Arial"/>
        </w:rPr>
        <w:t xml:space="preserve">in qualità di  </w:t>
      </w:r>
      <w:r>
        <w:rPr>
          <w:rFonts w:ascii="Arial" w:hAnsi="Arial" w:cs="Arial"/>
        </w:rPr>
        <w:t xml:space="preserve">    </w:t>
      </w:r>
      <w:r w:rsidR="00A468E6" w:rsidRPr="00221D3E">
        <w:rPr>
          <w:rFonts w:ascii="Verdana" w:eastAsia="Times New Roman" w:hAnsi="Verdana" w:cs="Arial"/>
          <w:sz w:val="20"/>
          <w:szCs w:val="20"/>
          <w:lang w:eastAsia="ar-SA"/>
        </w:rPr>
        <w:sym w:font="Wingdings" w:char="F06F"/>
      </w:r>
      <w:r w:rsidR="00B96AB4">
        <w:rPr>
          <w:rFonts w:ascii="Arial" w:hAnsi="Arial" w:cs="Arial"/>
        </w:rPr>
        <w:t xml:space="preserve"> </w:t>
      </w:r>
      <w:r w:rsidR="00B96AB4" w:rsidRPr="00014A23">
        <w:rPr>
          <w:rFonts w:ascii="Arial" w:hAnsi="Arial" w:cs="Arial"/>
          <w:b/>
        </w:rPr>
        <w:t>PRO</w:t>
      </w:r>
      <w:r w:rsidRPr="00014A23">
        <w:rPr>
          <w:rFonts w:ascii="Arial" w:hAnsi="Arial" w:cs="Arial"/>
          <w:b/>
        </w:rPr>
        <w:t>FESSIONISTA SINGOLO</w:t>
      </w:r>
    </w:p>
    <w:p w:rsidR="00115D8A" w:rsidRPr="00441220" w:rsidRDefault="00115D8A" w:rsidP="00D61A43">
      <w:pPr>
        <w:rPr>
          <w:rFonts w:ascii="Arial" w:hAnsi="Arial" w:cs="Arial"/>
          <w:b/>
          <w:i/>
        </w:rPr>
      </w:pPr>
      <w:r w:rsidRPr="00441220">
        <w:rPr>
          <w:rFonts w:ascii="Arial" w:hAnsi="Arial" w:cs="Arial"/>
          <w:b/>
          <w:i/>
        </w:rPr>
        <w:t>oppure</w:t>
      </w:r>
    </w:p>
    <w:p w:rsidR="00D61A43" w:rsidRPr="009D3E03" w:rsidRDefault="00D61A43" w:rsidP="00D61A43">
      <w:pPr>
        <w:rPr>
          <w:rFonts w:ascii="Arial" w:hAnsi="Arial" w:cs="Arial"/>
        </w:rPr>
      </w:pPr>
      <w:r w:rsidRPr="009D3E03">
        <w:rPr>
          <w:rFonts w:ascii="Arial" w:hAnsi="Arial" w:cs="Arial"/>
        </w:rPr>
        <w:t xml:space="preserve">in qualità di  </w:t>
      </w:r>
      <w:r w:rsidRPr="009D3E03">
        <w:rPr>
          <w:rFonts w:ascii="Arial" w:hAnsi="Arial" w:cs="Arial"/>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TITOLARE</w:t>
      </w:r>
      <w:r w:rsidRPr="009D3E03">
        <w:rPr>
          <w:rFonts w:ascii="Arial" w:hAnsi="Arial" w:cs="Arial"/>
        </w:rPr>
        <w:tab/>
        <w:t xml:space="preserve"> </w:t>
      </w:r>
      <w:r w:rsidRPr="009D3E03">
        <w:rPr>
          <w:rFonts w:ascii="Arial" w:hAnsi="Arial" w:cs="Arial"/>
        </w:rPr>
        <w:tab/>
      </w:r>
      <w:r w:rsidRPr="009D3E03">
        <w:rPr>
          <w:rFonts w:ascii="Arial" w:hAnsi="Arial" w:cs="Arial"/>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LEGALE RAPPRESENTANTE</w:t>
      </w:r>
      <w:r w:rsidRPr="009D3E03">
        <w:rPr>
          <w:rFonts w:ascii="Arial" w:hAnsi="Arial" w:cs="Arial"/>
        </w:rPr>
        <w:tab/>
      </w:r>
    </w:p>
    <w:p w:rsidR="00D61A43" w:rsidRPr="009D3E03" w:rsidRDefault="00D61A43" w:rsidP="00D61A43">
      <w:pPr>
        <w:rPr>
          <w:rFonts w:ascii="Arial" w:hAnsi="Arial" w:cs="Arial"/>
        </w:rPr>
      </w:pPr>
      <w:r w:rsidRPr="009D3E03">
        <w:rPr>
          <w:rFonts w:ascii="Arial" w:hAnsi="Arial" w:cs="Arial"/>
        </w:rPr>
        <w:tab/>
      </w:r>
      <w:r w:rsidRPr="009D3E03">
        <w:rPr>
          <w:rFonts w:ascii="Arial" w:hAnsi="Arial" w:cs="Arial"/>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PROCURATORE</w:t>
      </w:r>
      <w:r w:rsidRPr="00014A23">
        <w:rPr>
          <w:rFonts w:ascii="Arial" w:hAnsi="Arial" w:cs="Arial"/>
          <w:b/>
        </w:rPr>
        <w:tab/>
      </w:r>
      <w:r w:rsidRPr="00014A23">
        <w:rPr>
          <w:rFonts w:ascii="Arial" w:hAnsi="Arial" w:cs="Arial"/>
          <w:b/>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INSTITORE</w:t>
      </w:r>
    </w:p>
    <w:p w:rsidR="00D61A43" w:rsidRPr="009D3E03" w:rsidRDefault="00D61A43" w:rsidP="00D61A43">
      <w:pPr>
        <w:rPr>
          <w:rFonts w:ascii="Arial" w:hAnsi="Arial" w:cs="Arial"/>
        </w:rPr>
      </w:pPr>
      <w:r w:rsidRPr="009D3E03">
        <w:rPr>
          <w:rFonts w:ascii="Arial" w:hAnsi="Arial" w:cs="Arial"/>
        </w:rPr>
        <w:tab/>
      </w:r>
      <w:r w:rsidRPr="009D3E03">
        <w:rPr>
          <w:rFonts w:ascii="Arial" w:hAnsi="Arial" w:cs="Arial"/>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SOCIO UNICO</w:t>
      </w:r>
      <w:r w:rsidRPr="009D3E03">
        <w:rPr>
          <w:rFonts w:ascii="Arial" w:hAnsi="Arial" w:cs="Arial"/>
        </w:rPr>
        <w:t xml:space="preserve"> (persona fisica)</w:t>
      </w:r>
    </w:p>
    <w:p w:rsidR="00D61A43" w:rsidRDefault="00D61A43" w:rsidP="00D61A43">
      <w:pPr>
        <w:rPr>
          <w:rFonts w:ascii="Arial" w:hAnsi="Arial" w:cs="Arial"/>
        </w:rPr>
      </w:pPr>
      <w:r w:rsidRPr="009D3E03">
        <w:rPr>
          <w:rFonts w:ascii="Arial" w:hAnsi="Arial" w:cs="Arial"/>
        </w:rPr>
        <w:tab/>
      </w:r>
      <w:r w:rsidRPr="009D3E03">
        <w:rPr>
          <w:rFonts w:ascii="Arial" w:hAnsi="Arial" w:cs="Arial"/>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SOCIO DI MAGGIORANZA</w:t>
      </w:r>
      <w:r w:rsidRPr="009D3E03">
        <w:rPr>
          <w:rFonts w:ascii="Arial" w:hAnsi="Arial" w:cs="Arial"/>
        </w:rPr>
        <w:t xml:space="preserve"> (persona fisica, in caso di società con meno di quattro soci)</w:t>
      </w:r>
    </w:p>
    <w:p w:rsidR="00AA4BC5" w:rsidRDefault="00D61A43" w:rsidP="00D61A43">
      <w:pPr>
        <w:rPr>
          <w:rFonts w:ascii="Arial" w:hAnsi="Arial" w:cs="Arial"/>
        </w:rPr>
      </w:pPr>
      <w:r w:rsidRPr="009D3E03">
        <w:rPr>
          <w:rFonts w:ascii="Arial" w:hAnsi="Arial" w:cs="Arial"/>
        </w:rPr>
        <w:tab/>
      </w:r>
      <w:r w:rsidRPr="009D3E03">
        <w:rPr>
          <w:rFonts w:ascii="Arial" w:hAnsi="Arial" w:cs="Arial"/>
        </w:rPr>
        <w:tab/>
      </w:r>
      <w:r w:rsidR="00A468E6" w:rsidRPr="00221D3E">
        <w:rPr>
          <w:rFonts w:ascii="Verdana" w:eastAsia="Times New Roman" w:hAnsi="Verdana" w:cs="Arial"/>
          <w:sz w:val="20"/>
          <w:szCs w:val="20"/>
          <w:lang w:eastAsia="ar-SA"/>
        </w:rPr>
        <w:sym w:font="Wingdings" w:char="F06F"/>
      </w:r>
      <w:r w:rsidRPr="009D3E03">
        <w:rPr>
          <w:rFonts w:ascii="Arial" w:hAnsi="Arial" w:cs="Arial"/>
        </w:rPr>
        <w:t xml:space="preserve"> </w:t>
      </w:r>
      <w:r w:rsidRPr="00014A23">
        <w:rPr>
          <w:rFonts w:ascii="Arial" w:hAnsi="Arial" w:cs="Arial"/>
          <w:b/>
        </w:rPr>
        <w:t>ALTRO</w:t>
      </w:r>
      <w:r w:rsidRPr="009D3E03">
        <w:rPr>
          <w:rFonts w:ascii="Arial" w:hAnsi="Arial" w:cs="Arial"/>
        </w:rPr>
        <w:t xml:space="preserve"> </w:t>
      </w:r>
      <w:r w:rsidR="000B75C2">
        <w:rPr>
          <w:rFonts w:ascii="Arial" w:hAnsi="Arial" w:cs="Arial"/>
        </w:rPr>
        <w:t>_____________________________________________________</w:t>
      </w:r>
      <w:r w:rsidRPr="009D3E03">
        <w:rPr>
          <w:rFonts w:ascii="Arial" w:hAnsi="Arial" w:cs="Arial"/>
        </w:rPr>
        <w:t xml:space="preserve"> </w:t>
      </w:r>
    </w:p>
    <w:p w:rsidR="00D61A43" w:rsidRPr="009D3E03" w:rsidRDefault="00D61A43" w:rsidP="00D61A43">
      <w:pPr>
        <w:rPr>
          <w:rFonts w:ascii="Arial" w:hAnsi="Arial" w:cs="Arial"/>
        </w:rPr>
      </w:pPr>
      <w:r w:rsidRPr="009D3E03">
        <w:rPr>
          <w:rFonts w:ascii="Arial" w:hAnsi="Arial" w:cs="Arial"/>
        </w:rPr>
        <w:t>(indicare il ruolo ricoperto)</w:t>
      </w:r>
      <w:r w:rsidR="00486432">
        <w:rPr>
          <w:rFonts w:ascii="Arial" w:hAnsi="Arial" w:cs="Arial"/>
        </w:rPr>
        <w:t xml:space="preserve"> </w:t>
      </w:r>
    </w:p>
    <w:p w:rsidR="00441220" w:rsidRPr="00441220" w:rsidRDefault="00441220" w:rsidP="00D61A43">
      <w:pPr>
        <w:rPr>
          <w:rFonts w:ascii="Arial" w:hAnsi="Arial" w:cs="Arial"/>
        </w:rPr>
      </w:pPr>
      <w:r w:rsidRPr="00221D3E">
        <w:rPr>
          <w:rFonts w:ascii="Verdana" w:eastAsia="Times New Roman" w:hAnsi="Verdana" w:cs="Arial"/>
          <w:sz w:val="20"/>
          <w:szCs w:val="20"/>
          <w:lang w:eastAsia="ar-SA"/>
        </w:rPr>
        <w:sym w:font="Wingdings" w:char="F06F"/>
      </w:r>
      <w:r>
        <w:rPr>
          <w:rFonts w:ascii="Arial" w:hAnsi="Arial" w:cs="Arial"/>
        </w:rPr>
        <w:t xml:space="preserve">  </w:t>
      </w:r>
      <w:r w:rsidRPr="00441220">
        <w:rPr>
          <w:rFonts w:ascii="Arial" w:hAnsi="Arial" w:cs="Arial"/>
        </w:rPr>
        <w:t xml:space="preserve">dello </w:t>
      </w:r>
      <w:r w:rsidRPr="00441220">
        <w:rPr>
          <w:rFonts w:ascii="Arial" w:hAnsi="Arial" w:cs="Arial"/>
          <w:b/>
        </w:rPr>
        <w:t>Studio Associato/Società/Consorzio/Altro</w:t>
      </w:r>
      <w:r w:rsidRPr="00441220">
        <w:rPr>
          <w:rFonts w:ascii="Arial" w:hAnsi="Arial" w:cs="Arial"/>
        </w:rPr>
        <w:t xml:space="preserve"> </w:t>
      </w:r>
      <w:r w:rsidR="00486432">
        <w:rPr>
          <w:rFonts w:ascii="Arial" w:hAnsi="Arial" w:cs="Arial"/>
        </w:rPr>
        <w:t>(___________________________)</w:t>
      </w:r>
      <w:r w:rsidR="00BF3EB5">
        <w:rPr>
          <w:rFonts w:ascii="Arial" w:hAnsi="Arial" w:cs="Arial"/>
        </w:rPr>
        <w:t>:</w:t>
      </w:r>
      <w:r w:rsidRPr="00441220">
        <w:rPr>
          <w:rFonts w:ascii="Arial" w:hAnsi="Arial" w:cs="Arial"/>
        </w:rPr>
        <w:t xml:space="preserve">   </w:t>
      </w:r>
    </w:p>
    <w:p w:rsidR="00441220" w:rsidRPr="00014A23" w:rsidRDefault="00441220" w:rsidP="00D61A43">
      <w:pPr>
        <w:rPr>
          <w:rFonts w:ascii="Arial" w:hAnsi="Arial" w:cs="Arial"/>
          <w:b/>
          <w:i/>
        </w:rPr>
      </w:pPr>
      <w:r w:rsidRPr="00014A23">
        <w:rPr>
          <w:rFonts w:ascii="Arial" w:hAnsi="Arial" w:cs="Arial"/>
          <w:b/>
          <w:i/>
        </w:rPr>
        <w:t xml:space="preserve">oppure  </w:t>
      </w:r>
    </w:p>
    <w:p w:rsidR="00953A0C" w:rsidRDefault="00953A0C">
      <w:pPr>
        <w:rPr>
          <w:rFonts w:ascii="Verdana" w:eastAsia="Times New Roman" w:hAnsi="Verdana" w:cs="Arial"/>
          <w:sz w:val="20"/>
          <w:szCs w:val="20"/>
          <w:lang w:eastAsia="ar-SA"/>
        </w:rPr>
      </w:pPr>
      <w:r>
        <w:rPr>
          <w:rFonts w:ascii="Verdana" w:eastAsia="Times New Roman" w:hAnsi="Verdana" w:cs="Arial"/>
          <w:sz w:val="20"/>
          <w:szCs w:val="20"/>
          <w:lang w:eastAsia="ar-SA"/>
        </w:rPr>
        <w:br w:type="page"/>
      </w:r>
    </w:p>
    <w:p w:rsidR="00441220" w:rsidRDefault="00441220" w:rsidP="00D61A43">
      <w:pPr>
        <w:rPr>
          <w:rFonts w:ascii="Arial" w:hAnsi="Arial" w:cs="Arial"/>
        </w:rPr>
      </w:pPr>
      <w:r w:rsidRPr="00221D3E">
        <w:rPr>
          <w:rFonts w:ascii="Verdana" w:eastAsia="Times New Roman" w:hAnsi="Verdana" w:cs="Arial"/>
          <w:sz w:val="20"/>
          <w:szCs w:val="20"/>
          <w:lang w:eastAsia="ar-SA"/>
        </w:rPr>
        <w:lastRenderedPageBreak/>
        <w:sym w:font="Wingdings" w:char="F06F"/>
      </w:r>
      <w:r>
        <w:rPr>
          <w:rFonts w:ascii="Arial" w:hAnsi="Arial" w:cs="Arial"/>
        </w:rPr>
        <w:t xml:space="preserve">   dell’</w:t>
      </w:r>
      <w:r w:rsidRPr="00441220">
        <w:rPr>
          <w:rFonts w:ascii="Arial" w:hAnsi="Arial" w:cs="Arial"/>
          <w:b/>
        </w:rPr>
        <w:t>Impresa</w:t>
      </w:r>
      <w:r>
        <w:rPr>
          <w:rFonts w:ascii="Arial" w:hAnsi="Arial" w:cs="Arial"/>
        </w:rPr>
        <w:t>:</w:t>
      </w:r>
    </w:p>
    <w:p w:rsidR="00D61A43" w:rsidRPr="009D3E03" w:rsidRDefault="000B75C2" w:rsidP="00592544">
      <w:pPr>
        <w:spacing w:line="360" w:lineRule="auto"/>
        <w:rPr>
          <w:rFonts w:ascii="Arial" w:hAnsi="Arial" w:cs="Arial"/>
        </w:rPr>
      </w:pPr>
      <w:r>
        <w:rPr>
          <w:rFonts w:ascii="Arial" w:hAnsi="Arial" w:cs="Arial"/>
        </w:rPr>
        <w:t>Ragione sociale:______________________________________________________________</w:t>
      </w:r>
    </w:p>
    <w:p w:rsidR="000B75C2" w:rsidRDefault="00D61A43" w:rsidP="00592544">
      <w:pPr>
        <w:spacing w:line="360" w:lineRule="auto"/>
        <w:rPr>
          <w:rFonts w:ascii="Arial" w:hAnsi="Arial" w:cs="Arial"/>
        </w:rPr>
      </w:pPr>
      <w:r w:rsidRPr="009D3E03">
        <w:rPr>
          <w:rFonts w:ascii="Arial" w:hAnsi="Arial" w:cs="Arial"/>
        </w:rPr>
        <w:t xml:space="preserve">Codice fiscale </w:t>
      </w:r>
      <w:r w:rsidR="000B75C2">
        <w:rPr>
          <w:rFonts w:ascii="Arial" w:hAnsi="Arial" w:cs="Arial"/>
        </w:rPr>
        <w:t>________________________________  Partita Iva _______________________</w:t>
      </w:r>
    </w:p>
    <w:p w:rsidR="00D61A43" w:rsidRPr="009D3E03" w:rsidRDefault="00D61A43" w:rsidP="00592544">
      <w:pPr>
        <w:spacing w:line="360" w:lineRule="auto"/>
        <w:rPr>
          <w:rFonts w:ascii="Arial" w:hAnsi="Arial" w:cs="Arial"/>
        </w:rPr>
      </w:pPr>
      <w:r>
        <w:rPr>
          <w:rFonts w:ascii="Arial" w:hAnsi="Arial" w:cs="Arial"/>
        </w:rPr>
        <w:t xml:space="preserve">Sede Legale:   </w:t>
      </w:r>
      <w:r w:rsidR="000B75C2">
        <w:rPr>
          <w:rFonts w:ascii="Arial" w:hAnsi="Arial" w:cs="Arial"/>
        </w:rPr>
        <w:t>_________________________________________________________ (______)</w:t>
      </w:r>
      <w:r>
        <w:rPr>
          <w:rFonts w:ascii="Arial" w:hAnsi="Arial" w:cs="Arial"/>
        </w:rPr>
        <w:t xml:space="preserve"> </w:t>
      </w:r>
      <w:proofErr w:type="spellStart"/>
      <w:r w:rsidR="000B75C2">
        <w:rPr>
          <w:rFonts w:ascii="Arial" w:hAnsi="Arial" w:cs="Arial"/>
        </w:rPr>
        <w:t>cap</w:t>
      </w:r>
      <w:proofErr w:type="spellEnd"/>
      <w:r w:rsidR="000B75C2">
        <w:rPr>
          <w:rFonts w:ascii="Arial" w:hAnsi="Arial" w:cs="Arial"/>
        </w:rPr>
        <w:t xml:space="preserve"> ________ </w:t>
      </w:r>
      <w:r>
        <w:rPr>
          <w:rFonts w:ascii="Arial" w:hAnsi="Arial" w:cs="Arial"/>
        </w:rPr>
        <w:t xml:space="preserve"> Via </w:t>
      </w:r>
      <w:r w:rsidR="000B75C2">
        <w:rPr>
          <w:rFonts w:ascii="Arial" w:hAnsi="Arial" w:cs="Arial"/>
        </w:rPr>
        <w:t>____________________________________________________</w:t>
      </w:r>
      <w:r>
        <w:rPr>
          <w:rFonts w:ascii="Arial" w:hAnsi="Arial" w:cs="Arial"/>
        </w:rPr>
        <w:t xml:space="preserve">    </w:t>
      </w:r>
      <w:r w:rsidRPr="009D3E03">
        <w:rPr>
          <w:rFonts w:ascii="Arial" w:hAnsi="Arial" w:cs="Arial"/>
        </w:rPr>
        <w:t xml:space="preserve"> n° </w:t>
      </w:r>
      <w:r w:rsidR="000B75C2">
        <w:rPr>
          <w:rFonts w:ascii="Arial" w:hAnsi="Arial" w:cs="Arial"/>
        </w:rPr>
        <w:t>_____</w:t>
      </w:r>
    </w:p>
    <w:p w:rsidR="00D61A43" w:rsidRDefault="00D61A43" w:rsidP="00592544">
      <w:pPr>
        <w:spacing w:line="360" w:lineRule="auto"/>
        <w:rPr>
          <w:rFonts w:ascii="Arial" w:hAnsi="Arial" w:cs="Arial"/>
        </w:rPr>
      </w:pPr>
      <w:r w:rsidRPr="009D3E03">
        <w:rPr>
          <w:rFonts w:ascii="Arial" w:hAnsi="Arial" w:cs="Arial"/>
        </w:rPr>
        <w:t xml:space="preserve">Sede operativa: </w:t>
      </w:r>
      <w:r w:rsidR="000B75C2">
        <w:rPr>
          <w:rFonts w:ascii="Arial" w:hAnsi="Arial" w:cs="Arial"/>
        </w:rPr>
        <w:t>_______________________________________________________</w:t>
      </w:r>
      <w:r>
        <w:rPr>
          <w:rFonts w:ascii="Arial" w:hAnsi="Arial" w:cs="Arial"/>
        </w:rPr>
        <w:t xml:space="preserve">    (</w:t>
      </w:r>
      <w:r w:rsidR="000B75C2">
        <w:rPr>
          <w:rFonts w:ascii="Arial" w:hAnsi="Arial" w:cs="Arial"/>
        </w:rPr>
        <w:t xml:space="preserve">______) </w:t>
      </w:r>
      <w:proofErr w:type="spellStart"/>
      <w:r w:rsidR="000B75C2">
        <w:rPr>
          <w:rFonts w:ascii="Arial" w:hAnsi="Arial" w:cs="Arial"/>
        </w:rPr>
        <w:t>cap</w:t>
      </w:r>
      <w:proofErr w:type="spellEnd"/>
      <w:r w:rsidR="000B75C2">
        <w:rPr>
          <w:rFonts w:ascii="Arial" w:hAnsi="Arial" w:cs="Arial"/>
        </w:rPr>
        <w:t xml:space="preserve"> ________  Via _____________________________________________________ n° ______</w:t>
      </w:r>
    </w:p>
    <w:p w:rsidR="00D61A43" w:rsidRPr="009D3E03" w:rsidRDefault="000B75C2" w:rsidP="00592544">
      <w:pPr>
        <w:spacing w:line="360" w:lineRule="auto"/>
        <w:rPr>
          <w:rFonts w:ascii="Arial" w:hAnsi="Arial" w:cs="Arial"/>
        </w:rPr>
      </w:pPr>
      <w:r>
        <w:rPr>
          <w:rFonts w:ascii="Arial" w:hAnsi="Arial" w:cs="Arial"/>
        </w:rPr>
        <w:t>T</w:t>
      </w:r>
      <w:r w:rsidR="00D61A43" w:rsidRPr="009D3E03">
        <w:rPr>
          <w:rFonts w:ascii="Arial" w:hAnsi="Arial" w:cs="Arial"/>
        </w:rPr>
        <w:t xml:space="preserve">el. </w:t>
      </w:r>
      <w:r>
        <w:rPr>
          <w:rFonts w:ascii="Arial" w:hAnsi="Arial" w:cs="Arial"/>
        </w:rPr>
        <w:t>_________________________________</w:t>
      </w:r>
      <w:r w:rsidR="00D61A43" w:rsidRPr="009D3E03">
        <w:rPr>
          <w:rFonts w:ascii="Arial" w:hAnsi="Arial" w:cs="Arial"/>
        </w:rPr>
        <w:tab/>
        <w:t xml:space="preserve"> Fax </w:t>
      </w:r>
      <w:r>
        <w:rPr>
          <w:rFonts w:ascii="Arial" w:hAnsi="Arial" w:cs="Arial"/>
        </w:rPr>
        <w:t>________________________________</w:t>
      </w:r>
    </w:p>
    <w:p w:rsidR="00A468E6" w:rsidRDefault="00A468E6" w:rsidP="00592544">
      <w:pPr>
        <w:spacing w:line="360" w:lineRule="auto"/>
        <w:rPr>
          <w:rFonts w:ascii="Arial" w:hAnsi="Arial" w:cs="Arial"/>
        </w:rPr>
      </w:pPr>
      <w:r>
        <w:rPr>
          <w:rFonts w:ascii="Arial" w:hAnsi="Arial" w:cs="Arial"/>
        </w:rPr>
        <w:t>e-mail ________________________________________________________________________</w:t>
      </w:r>
    </w:p>
    <w:p w:rsidR="00D61A43" w:rsidRDefault="00A468E6" w:rsidP="00592544">
      <w:pPr>
        <w:spacing w:line="360" w:lineRule="auto"/>
        <w:rPr>
          <w:rFonts w:ascii="Arial" w:hAnsi="Arial" w:cs="Arial"/>
        </w:rPr>
      </w:pPr>
      <w:r>
        <w:rPr>
          <w:rFonts w:ascii="Arial" w:hAnsi="Arial" w:cs="Arial"/>
        </w:rPr>
        <w:t xml:space="preserve">PEC </w:t>
      </w:r>
      <w:r w:rsidR="00115D8A">
        <w:rPr>
          <w:rFonts w:ascii="Arial" w:hAnsi="Arial" w:cs="Arial"/>
        </w:rPr>
        <w:t>___________________________</w:t>
      </w:r>
      <w:r w:rsidR="00D61A43" w:rsidRPr="009D3E03">
        <w:rPr>
          <w:rFonts w:ascii="Arial" w:hAnsi="Arial" w:cs="Arial"/>
        </w:rPr>
        <w:t>_______________</w:t>
      </w:r>
      <w:r w:rsidR="00115D8A">
        <w:rPr>
          <w:rFonts w:ascii="Arial" w:hAnsi="Arial" w:cs="Arial"/>
        </w:rPr>
        <w:t>______________________________</w:t>
      </w:r>
      <w:r>
        <w:rPr>
          <w:rFonts w:ascii="Arial" w:hAnsi="Arial" w:cs="Arial"/>
        </w:rPr>
        <w:t>_</w:t>
      </w:r>
    </w:p>
    <w:p w:rsidR="00014A23" w:rsidRPr="00014A23" w:rsidRDefault="00014A23" w:rsidP="00D61A43">
      <w:pPr>
        <w:rPr>
          <w:rFonts w:ascii="Arial" w:hAnsi="Arial" w:cs="Arial"/>
        </w:rPr>
      </w:pPr>
    </w:p>
    <w:p w:rsidR="00D61A43" w:rsidRDefault="00D61A43" w:rsidP="00D61A43">
      <w:pPr>
        <w:tabs>
          <w:tab w:val="right" w:pos="8787"/>
        </w:tabs>
        <w:jc w:val="both"/>
        <w:rPr>
          <w:rFonts w:ascii="Arial" w:hAnsi="Arial" w:cs="Arial"/>
        </w:rPr>
      </w:pPr>
      <w:r>
        <w:rPr>
          <w:rFonts w:ascii="Arial" w:hAnsi="Arial" w:cs="Arial"/>
        </w:rPr>
        <w:t>- I</w:t>
      </w:r>
      <w:r w:rsidR="00A468E6">
        <w:rPr>
          <w:rFonts w:ascii="Arial" w:hAnsi="Arial" w:cs="Arial"/>
        </w:rPr>
        <w:t xml:space="preserve">scritta nel Registro Imprese della Camera di Commercio di </w:t>
      </w:r>
      <w:r>
        <w:rPr>
          <w:rFonts w:ascii="Arial" w:hAnsi="Arial" w:cs="Arial"/>
        </w:rPr>
        <w:t>_______________</w:t>
      </w:r>
      <w:r w:rsidR="00A468E6">
        <w:rPr>
          <w:rFonts w:ascii="Arial" w:hAnsi="Arial" w:cs="Arial"/>
        </w:rPr>
        <w:t>______________</w:t>
      </w:r>
    </w:p>
    <w:p w:rsidR="00D61A43" w:rsidRDefault="00D61A43" w:rsidP="00D61A43">
      <w:pPr>
        <w:tabs>
          <w:tab w:val="right" w:pos="8787"/>
        </w:tabs>
        <w:jc w:val="both"/>
        <w:rPr>
          <w:rFonts w:ascii="Arial" w:hAnsi="Arial" w:cs="Arial"/>
        </w:rPr>
      </w:pPr>
      <w:r>
        <w:rPr>
          <w:rFonts w:ascii="Arial" w:hAnsi="Arial" w:cs="Arial"/>
        </w:rPr>
        <w:t xml:space="preserve">Numero </w:t>
      </w:r>
      <w:r w:rsidR="00A468E6">
        <w:rPr>
          <w:rFonts w:ascii="Arial" w:hAnsi="Arial" w:cs="Arial"/>
        </w:rPr>
        <w:t>REA</w:t>
      </w:r>
      <w:r>
        <w:rPr>
          <w:rFonts w:ascii="Arial" w:hAnsi="Arial" w:cs="Arial"/>
        </w:rPr>
        <w:t xml:space="preserve"> _________________________________________________________</w:t>
      </w:r>
      <w:r w:rsidR="00A468E6">
        <w:rPr>
          <w:rFonts w:ascii="Arial" w:hAnsi="Arial" w:cs="Arial"/>
        </w:rPr>
        <w:t>__________</w:t>
      </w:r>
    </w:p>
    <w:p w:rsidR="00D61A43" w:rsidRDefault="00D61A43" w:rsidP="00D61A43">
      <w:pPr>
        <w:tabs>
          <w:tab w:val="right" w:pos="8787"/>
        </w:tabs>
        <w:jc w:val="both"/>
        <w:rPr>
          <w:rFonts w:ascii="Arial" w:hAnsi="Arial" w:cs="Arial"/>
        </w:rPr>
      </w:pPr>
    </w:p>
    <w:p w:rsidR="00D61A43" w:rsidRDefault="00D61A43" w:rsidP="00D61A43">
      <w:pPr>
        <w:tabs>
          <w:tab w:val="right" w:pos="8787"/>
        </w:tabs>
        <w:jc w:val="both"/>
        <w:rPr>
          <w:rFonts w:ascii="Arial" w:hAnsi="Arial" w:cs="Arial"/>
        </w:rPr>
      </w:pPr>
      <w:r>
        <w:rPr>
          <w:rFonts w:ascii="Arial" w:hAnsi="Arial" w:cs="Arial"/>
        </w:rPr>
        <w:t>- Sede territorialmente competente AGENZIA DELLE ENTRATE____________________</w:t>
      </w:r>
      <w:r w:rsidR="00A468E6">
        <w:rPr>
          <w:rFonts w:ascii="Arial" w:hAnsi="Arial" w:cs="Arial"/>
        </w:rPr>
        <w:t>______</w:t>
      </w:r>
    </w:p>
    <w:p w:rsidR="00D61A43" w:rsidRDefault="00D61A43" w:rsidP="00D61A43">
      <w:pPr>
        <w:pStyle w:val="Paragrafoelenco"/>
        <w:tabs>
          <w:tab w:val="left" w:pos="910"/>
        </w:tabs>
        <w:ind w:left="0"/>
        <w:jc w:val="both"/>
        <w:rPr>
          <w:rFonts w:ascii="Arial" w:hAnsi="Arial" w:cs="Arial"/>
          <w:szCs w:val="20"/>
        </w:rPr>
      </w:pPr>
    </w:p>
    <w:p w:rsidR="00D61A43" w:rsidRDefault="00D61A43" w:rsidP="00D61A43">
      <w:pPr>
        <w:pStyle w:val="Paragrafoelenco"/>
        <w:tabs>
          <w:tab w:val="left" w:pos="910"/>
        </w:tabs>
        <w:ind w:left="0"/>
        <w:jc w:val="both"/>
        <w:rPr>
          <w:rFonts w:ascii="Arial" w:hAnsi="Arial" w:cs="Arial"/>
          <w:szCs w:val="20"/>
        </w:rPr>
      </w:pPr>
      <w:r>
        <w:rPr>
          <w:rFonts w:ascii="Arial" w:hAnsi="Arial" w:cs="Arial"/>
          <w:szCs w:val="20"/>
        </w:rPr>
        <w:t>- Iscritta nei seguenti enti previdenziali:</w:t>
      </w:r>
    </w:p>
    <w:p w:rsidR="00D61A43" w:rsidRDefault="00D61A43" w:rsidP="00D61A43">
      <w:pPr>
        <w:jc w:val="center"/>
        <w:rPr>
          <w:i/>
          <w:sz w:val="18"/>
          <w:szCs w:val="18"/>
        </w:rPr>
      </w:pPr>
      <w:r>
        <w:rPr>
          <w:i/>
          <w:sz w:val="18"/>
          <w:szCs w:val="18"/>
        </w:rPr>
        <w:t>(Barrare le caselle interessate)</w:t>
      </w:r>
    </w:p>
    <w:p w:rsidR="00D61A43" w:rsidRDefault="00D61A43" w:rsidP="00D61A43">
      <w:pPr>
        <w:pStyle w:val="Corpotesto"/>
      </w:pPr>
    </w:p>
    <w:p w:rsidR="00366577" w:rsidRDefault="00D61A43" w:rsidP="00D61A43">
      <w:pPr>
        <w:pStyle w:val="Paragrafoelenco"/>
        <w:tabs>
          <w:tab w:val="left" w:pos="709"/>
        </w:tabs>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I.N.A.I.L.</w:t>
      </w:r>
      <w:r>
        <w:rPr>
          <w:rFonts w:ascii="Arial" w:hAnsi="Arial" w:cs="Arial"/>
          <w:i/>
          <w:szCs w:val="20"/>
        </w:rPr>
        <w:t>, codice Ditta:………………............</w:t>
      </w:r>
      <w:r w:rsidR="00366577">
        <w:rPr>
          <w:rFonts w:ascii="Arial" w:hAnsi="Arial" w:cs="Arial"/>
          <w:i/>
          <w:szCs w:val="20"/>
        </w:rPr>
        <w:t>........................................................</w:t>
      </w:r>
      <w:r>
        <w:rPr>
          <w:rFonts w:ascii="Arial" w:hAnsi="Arial" w:cs="Arial"/>
          <w:i/>
          <w:szCs w:val="20"/>
        </w:rPr>
        <w:t>.</w:t>
      </w:r>
      <w:r>
        <w:rPr>
          <w:rFonts w:ascii="Arial" w:hAnsi="Arial" w:cs="Arial"/>
          <w:i/>
          <w:szCs w:val="20"/>
        </w:rPr>
        <w:tab/>
      </w:r>
    </w:p>
    <w:p w:rsidR="00D61A43" w:rsidRDefault="00D61A43" w:rsidP="00D61A43">
      <w:pPr>
        <w:pStyle w:val="Paragrafoelenco"/>
        <w:tabs>
          <w:tab w:val="left" w:pos="709"/>
        </w:tabs>
        <w:ind w:left="357"/>
        <w:jc w:val="both"/>
        <w:rPr>
          <w:rFonts w:ascii="Arial" w:hAnsi="Arial" w:cs="Arial"/>
          <w:i/>
          <w:szCs w:val="20"/>
        </w:rPr>
      </w:pPr>
      <w:r>
        <w:rPr>
          <w:rFonts w:ascii="Arial" w:hAnsi="Arial" w:cs="Arial"/>
          <w:i/>
          <w:szCs w:val="20"/>
        </w:rPr>
        <w:t>sede competente……...………………………</w:t>
      </w:r>
      <w:r w:rsidR="00366577">
        <w:rPr>
          <w:rFonts w:ascii="Arial" w:hAnsi="Arial" w:cs="Arial"/>
          <w:i/>
          <w:szCs w:val="20"/>
        </w:rPr>
        <w:t>……………………………………………</w:t>
      </w:r>
    </w:p>
    <w:p w:rsidR="00D61A43" w:rsidRDefault="00D61A43" w:rsidP="00D61A43">
      <w:pPr>
        <w:pStyle w:val="Paragrafoelenco"/>
        <w:tabs>
          <w:tab w:val="left" w:pos="709"/>
        </w:tabs>
        <w:ind w:left="357"/>
        <w:jc w:val="both"/>
        <w:rPr>
          <w:rFonts w:ascii="Arial" w:hAnsi="Arial" w:cs="Arial"/>
          <w:szCs w:val="20"/>
        </w:rPr>
      </w:pPr>
    </w:p>
    <w:p w:rsidR="00366577" w:rsidRDefault="00D61A43" w:rsidP="00D61A43">
      <w:pPr>
        <w:pStyle w:val="Paragrafoelenco"/>
        <w:tabs>
          <w:tab w:val="left" w:pos="709"/>
        </w:tabs>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I.N.P.S.</w:t>
      </w:r>
      <w:r>
        <w:rPr>
          <w:rFonts w:ascii="Arial" w:hAnsi="Arial" w:cs="Arial"/>
          <w:i/>
          <w:szCs w:val="20"/>
        </w:rPr>
        <w:t>, matricola Aziendale:...……………</w:t>
      </w:r>
      <w:r w:rsidR="00366577">
        <w:rPr>
          <w:rFonts w:ascii="Arial" w:hAnsi="Arial" w:cs="Arial"/>
          <w:i/>
          <w:szCs w:val="20"/>
        </w:rPr>
        <w:t>…………………………………………..</w:t>
      </w:r>
      <w:r>
        <w:rPr>
          <w:rFonts w:ascii="Arial" w:hAnsi="Arial" w:cs="Arial"/>
          <w:i/>
          <w:szCs w:val="20"/>
        </w:rPr>
        <w:t xml:space="preserve"> </w:t>
      </w:r>
      <w:r>
        <w:rPr>
          <w:rFonts w:ascii="Arial" w:hAnsi="Arial" w:cs="Arial"/>
          <w:i/>
          <w:szCs w:val="20"/>
        </w:rPr>
        <w:tab/>
      </w:r>
    </w:p>
    <w:p w:rsidR="00D61A43" w:rsidRDefault="00D61A43" w:rsidP="00D61A43">
      <w:pPr>
        <w:pStyle w:val="Paragrafoelenco"/>
        <w:tabs>
          <w:tab w:val="left" w:pos="709"/>
        </w:tabs>
        <w:ind w:left="357"/>
        <w:jc w:val="both"/>
        <w:rPr>
          <w:rFonts w:ascii="Arial" w:hAnsi="Arial" w:cs="Arial"/>
          <w:i/>
          <w:szCs w:val="20"/>
        </w:rPr>
      </w:pPr>
      <w:r>
        <w:rPr>
          <w:rFonts w:ascii="Arial" w:hAnsi="Arial" w:cs="Arial"/>
          <w:i/>
          <w:szCs w:val="20"/>
        </w:rPr>
        <w:t>sede competente………...……………………</w:t>
      </w:r>
      <w:r w:rsidR="00366577">
        <w:rPr>
          <w:rFonts w:ascii="Arial" w:hAnsi="Arial" w:cs="Arial"/>
          <w:i/>
          <w:szCs w:val="20"/>
        </w:rPr>
        <w:t>……………………………………………</w:t>
      </w:r>
      <w:r>
        <w:rPr>
          <w:rFonts w:ascii="Arial" w:hAnsi="Arial" w:cs="Arial"/>
          <w:i/>
          <w:szCs w:val="20"/>
        </w:rPr>
        <w:t>.</w:t>
      </w:r>
    </w:p>
    <w:p w:rsidR="00D61A43" w:rsidRDefault="00D61A43" w:rsidP="00D61A43">
      <w:pPr>
        <w:pStyle w:val="Paragrafoelenco"/>
        <w:tabs>
          <w:tab w:val="left" w:pos="709"/>
        </w:tabs>
        <w:ind w:left="357"/>
        <w:jc w:val="both"/>
        <w:rPr>
          <w:rFonts w:ascii="Arial" w:hAnsi="Arial" w:cs="Arial"/>
          <w:b/>
          <w:bCs/>
          <w:i/>
          <w:szCs w:val="20"/>
        </w:rPr>
      </w:pPr>
    </w:p>
    <w:p w:rsidR="00D61A43" w:rsidRDefault="00D61A43" w:rsidP="00D61A43">
      <w:pPr>
        <w:pStyle w:val="Paragrafoelenco"/>
        <w:tabs>
          <w:tab w:val="left" w:pos="709"/>
        </w:tabs>
        <w:ind w:left="357"/>
        <w:jc w:val="both"/>
        <w:rPr>
          <w:rFonts w:ascii="Arial" w:hAnsi="Arial" w:cs="Arial"/>
          <w:b/>
          <w:bCs/>
          <w:i/>
          <w:szCs w:val="20"/>
        </w:rPr>
      </w:pPr>
      <w:r>
        <w:rPr>
          <w:rFonts w:ascii="Arial" w:hAnsi="Arial" w:cs="Arial"/>
          <w:b/>
          <w:bCs/>
          <w:i/>
          <w:szCs w:val="20"/>
        </w:rPr>
        <w:t>oppure</w:t>
      </w:r>
    </w:p>
    <w:p w:rsidR="00D61A43" w:rsidRDefault="00D61A43" w:rsidP="00D61A43">
      <w:pPr>
        <w:pStyle w:val="Paragrafoelenco"/>
        <w:tabs>
          <w:tab w:val="left" w:pos="709"/>
        </w:tabs>
        <w:ind w:left="357"/>
        <w:jc w:val="both"/>
        <w:rPr>
          <w:rFonts w:ascii="Arial" w:hAnsi="Arial" w:cs="Arial"/>
          <w:szCs w:val="20"/>
        </w:rPr>
      </w:pPr>
    </w:p>
    <w:p w:rsidR="00366577" w:rsidRDefault="00D61A43" w:rsidP="00D61A43">
      <w:pPr>
        <w:pStyle w:val="Paragrafoelenco"/>
        <w:tabs>
          <w:tab w:val="left" w:pos="709"/>
        </w:tabs>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rPr>
        <w:t>Matricola</w:t>
      </w:r>
      <w:r>
        <w:rPr>
          <w:rFonts w:ascii="Arial" w:hAnsi="Arial" w:cs="Arial"/>
          <w:b/>
          <w:bCs/>
        </w:rPr>
        <w:t xml:space="preserve"> </w:t>
      </w:r>
      <w:r>
        <w:rPr>
          <w:rFonts w:ascii="Arial" w:hAnsi="Arial" w:cs="Arial"/>
          <w:b/>
          <w:bCs/>
          <w:i/>
          <w:iCs/>
        </w:rPr>
        <w:t>I.N.P.S.</w:t>
      </w:r>
      <w:r>
        <w:rPr>
          <w:rFonts w:ascii="Arial" w:hAnsi="Arial" w:cs="Arial"/>
          <w:b/>
          <w:bCs/>
        </w:rPr>
        <w:t xml:space="preserve"> (senza dipendenti) </w:t>
      </w:r>
      <w:r>
        <w:rPr>
          <w:rFonts w:ascii="Arial" w:hAnsi="Arial" w:cs="Arial"/>
        </w:rPr>
        <w:t>– posizione personale n</w:t>
      </w:r>
      <w:r w:rsidR="00366577">
        <w:rPr>
          <w:rFonts w:ascii="Arial" w:hAnsi="Arial" w:cs="Arial"/>
          <w:i/>
          <w:szCs w:val="20"/>
        </w:rPr>
        <w:t>:...………………….</w:t>
      </w:r>
    </w:p>
    <w:p w:rsidR="00D61A43" w:rsidRDefault="00D61A43" w:rsidP="00D61A43">
      <w:pPr>
        <w:pStyle w:val="Paragrafoelenco"/>
        <w:tabs>
          <w:tab w:val="left" w:pos="709"/>
        </w:tabs>
        <w:ind w:left="357"/>
        <w:jc w:val="both"/>
        <w:rPr>
          <w:rFonts w:ascii="Arial" w:hAnsi="Arial" w:cs="Arial"/>
          <w:i/>
          <w:szCs w:val="20"/>
        </w:rPr>
      </w:pPr>
      <w:r>
        <w:rPr>
          <w:rFonts w:ascii="Arial" w:hAnsi="Arial" w:cs="Arial"/>
          <w:i/>
          <w:szCs w:val="20"/>
        </w:rPr>
        <w:t>sede competente………...……………………</w:t>
      </w:r>
      <w:r w:rsidR="00366577">
        <w:rPr>
          <w:rFonts w:ascii="Arial" w:hAnsi="Arial" w:cs="Arial"/>
          <w:i/>
          <w:szCs w:val="20"/>
        </w:rPr>
        <w:t>…………………………………………….</w:t>
      </w:r>
      <w:r>
        <w:rPr>
          <w:rFonts w:ascii="Arial" w:hAnsi="Arial" w:cs="Arial"/>
          <w:i/>
          <w:szCs w:val="20"/>
        </w:rPr>
        <w:t>.</w:t>
      </w:r>
    </w:p>
    <w:p w:rsidR="00D61A43" w:rsidRDefault="00D61A43" w:rsidP="00D61A43">
      <w:pPr>
        <w:pStyle w:val="Paragrafoelenco"/>
        <w:tabs>
          <w:tab w:val="left" w:pos="709"/>
        </w:tabs>
        <w:ind w:left="357"/>
        <w:jc w:val="both"/>
        <w:rPr>
          <w:rFonts w:ascii="Arial" w:hAnsi="Arial" w:cs="Arial"/>
          <w:szCs w:val="20"/>
        </w:rPr>
      </w:pPr>
    </w:p>
    <w:p w:rsidR="00366577" w:rsidRDefault="00D61A43" w:rsidP="00D61A43">
      <w:pPr>
        <w:pStyle w:val="Paragrafoelenco"/>
        <w:tabs>
          <w:tab w:val="left" w:pos="709"/>
        </w:tabs>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 xml:space="preserve">Cassa Edile, </w:t>
      </w:r>
      <w:r>
        <w:rPr>
          <w:rFonts w:ascii="Arial" w:hAnsi="Arial" w:cs="Arial"/>
          <w:i/>
          <w:szCs w:val="20"/>
        </w:rPr>
        <w:t>codice Ditta:………………………………</w:t>
      </w:r>
      <w:r w:rsidR="00366577">
        <w:rPr>
          <w:rFonts w:ascii="Arial" w:hAnsi="Arial" w:cs="Arial"/>
          <w:i/>
          <w:szCs w:val="20"/>
        </w:rPr>
        <w:t>…………</w:t>
      </w:r>
      <w:r>
        <w:rPr>
          <w:rFonts w:ascii="Arial" w:hAnsi="Arial" w:cs="Arial"/>
          <w:i/>
          <w:szCs w:val="20"/>
        </w:rPr>
        <w:t xml:space="preserve">sigla/sede </w:t>
      </w:r>
    </w:p>
    <w:p w:rsidR="00D61A43" w:rsidRDefault="00D61A43" w:rsidP="00D61A43">
      <w:pPr>
        <w:pStyle w:val="Paragrafoelenco"/>
        <w:tabs>
          <w:tab w:val="left" w:pos="709"/>
        </w:tabs>
        <w:ind w:left="357"/>
        <w:jc w:val="both"/>
        <w:rPr>
          <w:rFonts w:ascii="Arial" w:hAnsi="Arial" w:cs="Arial"/>
          <w:i/>
          <w:szCs w:val="20"/>
        </w:rPr>
      </w:pPr>
      <w:r>
        <w:rPr>
          <w:rFonts w:ascii="Arial" w:hAnsi="Arial" w:cs="Arial"/>
          <w:i/>
          <w:szCs w:val="20"/>
        </w:rPr>
        <w:t>Cassa Edile….………………..…...</w:t>
      </w:r>
      <w:r w:rsidR="00366577">
        <w:rPr>
          <w:rFonts w:ascii="Arial" w:hAnsi="Arial" w:cs="Arial"/>
          <w:i/>
          <w:szCs w:val="20"/>
        </w:rPr>
        <w:t>.................................................................................</w:t>
      </w:r>
    </w:p>
    <w:p w:rsidR="00D61A43" w:rsidRDefault="00D61A43" w:rsidP="00D61A43">
      <w:pPr>
        <w:pStyle w:val="Paragrafoelenco"/>
        <w:tabs>
          <w:tab w:val="left" w:pos="709"/>
        </w:tabs>
        <w:ind w:left="357"/>
        <w:jc w:val="both"/>
        <w:rPr>
          <w:rFonts w:ascii="Arial" w:hAnsi="Arial" w:cs="Arial"/>
        </w:rPr>
      </w:pPr>
    </w:p>
    <w:p w:rsidR="00366577" w:rsidRDefault="00D61A43" w:rsidP="00014A23">
      <w:pPr>
        <w:pStyle w:val="Paragrafoelenco"/>
        <w:tabs>
          <w:tab w:val="left" w:pos="709"/>
        </w:tabs>
        <w:ind w:left="357"/>
        <w:jc w:val="both"/>
        <w:rPr>
          <w:rFonts w:ascii="Arial" w:hAnsi="Arial" w:cs="Arial"/>
        </w:rPr>
      </w:pPr>
      <w:r>
        <w:rPr>
          <w:rFonts w:ascii="Arial" w:hAnsi="Arial" w:cs="Arial"/>
          <w:szCs w:val="20"/>
        </w:rPr>
        <w:sym w:font="Wingdings" w:char="F072"/>
      </w:r>
      <w:r>
        <w:rPr>
          <w:rFonts w:ascii="Arial" w:hAnsi="Arial" w:cs="Arial"/>
          <w:szCs w:val="20"/>
        </w:rPr>
        <w:t xml:space="preserve"> </w:t>
      </w:r>
      <w:r>
        <w:rPr>
          <w:rFonts w:ascii="Arial" w:hAnsi="Arial" w:cs="Arial"/>
          <w:b/>
          <w:bCs/>
        </w:rPr>
        <w:t>Al</w:t>
      </w:r>
      <w:r>
        <w:rPr>
          <w:rFonts w:ascii="Arial" w:hAnsi="Arial" w:cs="Arial"/>
          <w:b/>
        </w:rPr>
        <w:t>tro</w:t>
      </w:r>
      <w:r>
        <w:rPr>
          <w:rFonts w:ascii="Arial" w:hAnsi="Arial" w:cs="Arial"/>
        </w:rPr>
        <w:t>.......................................................................................................................…...</w:t>
      </w:r>
    </w:p>
    <w:p w:rsidR="00014A23" w:rsidRPr="00014A23" w:rsidRDefault="00014A23" w:rsidP="00014A23">
      <w:pPr>
        <w:pStyle w:val="Paragrafoelenco"/>
        <w:tabs>
          <w:tab w:val="left" w:pos="709"/>
        </w:tabs>
        <w:ind w:left="357"/>
        <w:jc w:val="both"/>
        <w:rPr>
          <w:rFonts w:ascii="Arial" w:hAnsi="Arial" w:cs="Arial"/>
        </w:rPr>
      </w:pPr>
    </w:p>
    <w:p w:rsidR="00D61A43" w:rsidRDefault="00D61A43" w:rsidP="00D61A43">
      <w:pPr>
        <w:pStyle w:val="Paragrafoelenco"/>
        <w:tabs>
          <w:tab w:val="left" w:pos="709"/>
        </w:tabs>
        <w:ind w:left="357"/>
        <w:jc w:val="center"/>
        <w:rPr>
          <w:rFonts w:ascii="Arial" w:hAnsi="Arial" w:cs="Arial"/>
          <w:i/>
          <w:iCs/>
          <w:sz w:val="18"/>
          <w:szCs w:val="18"/>
        </w:rPr>
      </w:pPr>
    </w:p>
    <w:p w:rsidR="00953A0C" w:rsidRDefault="00953A0C">
      <w:pPr>
        <w:rPr>
          <w:rFonts w:ascii="Arial" w:eastAsia="Times New Roman" w:hAnsi="Arial" w:cs="Arial"/>
          <w:lang w:eastAsia="it-IT"/>
        </w:rPr>
      </w:pPr>
      <w:r>
        <w:rPr>
          <w:rFonts w:ascii="Arial" w:hAnsi="Arial" w:cs="Arial"/>
        </w:rPr>
        <w:br w:type="page"/>
      </w:r>
    </w:p>
    <w:p w:rsidR="00366577" w:rsidRPr="00953A0C" w:rsidRDefault="00366577" w:rsidP="00366577">
      <w:pPr>
        <w:pStyle w:val="Paragrafoelenco"/>
        <w:numPr>
          <w:ilvl w:val="0"/>
          <w:numId w:val="19"/>
        </w:numPr>
        <w:tabs>
          <w:tab w:val="left" w:pos="3617"/>
        </w:tabs>
        <w:ind w:left="426"/>
        <w:jc w:val="both"/>
        <w:rPr>
          <w:rFonts w:ascii="Arial" w:hAnsi="Arial" w:cs="Arial"/>
          <w:sz w:val="22"/>
          <w:szCs w:val="22"/>
        </w:rPr>
      </w:pPr>
      <w:r w:rsidRPr="00E3162E">
        <w:rPr>
          <w:rFonts w:ascii="Arial" w:hAnsi="Arial" w:cs="Arial"/>
          <w:sz w:val="22"/>
          <w:szCs w:val="22"/>
        </w:rPr>
        <w:lastRenderedPageBreak/>
        <w:t xml:space="preserve">Visto l’Avviso per l’acquisizione di manifestazioni di interesse a partecipare alla procedura, ai sensi dell’art. 36, comma 2, lettera a) del </w:t>
      </w:r>
      <w:proofErr w:type="spellStart"/>
      <w:r w:rsidRPr="00E3162E">
        <w:rPr>
          <w:rFonts w:ascii="Arial" w:hAnsi="Arial" w:cs="Arial"/>
          <w:sz w:val="22"/>
          <w:szCs w:val="22"/>
        </w:rPr>
        <w:t>D.Lgs.</w:t>
      </w:r>
      <w:proofErr w:type="spellEnd"/>
      <w:r w:rsidRPr="00E3162E">
        <w:rPr>
          <w:rFonts w:ascii="Arial" w:hAnsi="Arial" w:cs="Arial"/>
          <w:sz w:val="22"/>
          <w:szCs w:val="22"/>
        </w:rPr>
        <w:t xml:space="preserve"> 50/2016, per l’affidamento del servizio </w:t>
      </w:r>
      <w:r w:rsidR="00953A0C">
        <w:rPr>
          <w:rFonts w:ascii="Arial" w:hAnsi="Arial" w:cs="Arial"/>
          <w:sz w:val="22"/>
          <w:szCs w:val="22"/>
        </w:rPr>
        <w:t xml:space="preserve">relativo ad attività </w:t>
      </w:r>
      <w:r w:rsidR="00953A0C" w:rsidRPr="00953A0C">
        <w:rPr>
          <w:rFonts w:ascii="Arial" w:hAnsi="Arial" w:cs="Arial"/>
          <w:sz w:val="22"/>
          <w:szCs w:val="22"/>
        </w:rPr>
        <w:t xml:space="preserve">di comunicazione nell’ambito delle attività di informazione e divulgazione realizzate dal Centro </w:t>
      </w:r>
      <w:proofErr w:type="spellStart"/>
      <w:r w:rsidR="00953A0C">
        <w:rPr>
          <w:rFonts w:ascii="Arial" w:hAnsi="Arial" w:cs="Arial"/>
          <w:sz w:val="22"/>
          <w:szCs w:val="22"/>
        </w:rPr>
        <w:t>d</w:t>
      </w:r>
      <w:r w:rsidR="00953A0C" w:rsidRPr="00953A0C">
        <w:rPr>
          <w:rFonts w:ascii="Arial" w:hAnsi="Arial" w:cs="Arial"/>
          <w:sz w:val="22"/>
          <w:szCs w:val="22"/>
        </w:rPr>
        <w:t>I</w:t>
      </w:r>
      <w:proofErr w:type="spellEnd"/>
      <w:r w:rsidR="00953A0C" w:rsidRPr="00953A0C">
        <w:rPr>
          <w:rFonts w:ascii="Arial" w:hAnsi="Arial" w:cs="Arial"/>
          <w:sz w:val="22"/>
          <w:szCs w:val="22"/>
        </w:rPr>
        <w:t xml:space="preserve"> Sperimentazione </w:t>
      </w:r>
      <w:r w:rsidR="00953A0C">
        <w:rPr>
          <w:rFonts w:ascii="Arial" w:hAnsi="Arial" w:cs="Arial"/>
          <w:sz w:val="22"/>
          <w:szCs w:val="22"/>
        </w:rPr>
        <w:t>e</w:t>
      </w:r>
      <w:r w:rsidR="00953A0C" w:rsidRPr="00953A0C">
        <w:rPr>
          <w:rFonts w:ascii="Arial" w:hAnsi="Arial" w:cs="Arial"/>
          <w:sz w:val="22"/>
          <w:szCs w:val="22"/>
        </w:rPr>
        <w:t xml:space="preserve"> Assi</w:t>
      </w:r>
      <w:r w:rsidR="00953A0C">
        <w:rPr>
          <w:rFonts w:ascii="Arial" w:hAnsi="Arial" w:cs="Arial"/>
          <w:sz w:val="22"/>
          <w:szCs w:val="22"/>
        </w:rPr>
        <w:t>s</w:t>
      </w:r>
      <w:r w:rsidR="00953A0C" w:rsidRPr="00953A0C">
        <w:rPr>
          <w:rFonts w:ascii="Arial" w:hAnsi="Arial" w:cs="Arial"/>
          <w:sz w:val="22"/>
          <w:szCs w:val="22"/>
        </w:rPr>
        <w:t>tenza Agricola nell’ambito di progetti finanziati</w:t>
      </w:r>
      <w:r w:rsidRPr="00953A0C">
        <w:rPr>
          <w:rFonts w:ascii="Arial" w:hAnsi="Arial" w:cs="Arial"/>
          <w:sz w:val="22"/>
          <w:szCs w:val="22"/>
        </w:rPr>
        <w:t xml:space="preserve">; </w:t>
      </w:r>
    </w:p>
    <w:p w:rsidR="00366577" w:rsidRPr="00E3162E" w:rsidRDefault="00366577" w:rsidP="00366577">
      <w:pPr>
        <w:pStyle w:val="Paragrafoelenco"/>
        <w:tabs>
          <w:tab w:val="left" w:pos="3617"/>
        </w:tabs>
        <w:ind w:left="426"/>
        <w:jc w:val="both"/>
        <w:rPr>
          <w:rFonts w:ascii="Arial" w:hAnsi="Arial" w:cs="Arial"/>
          <w:sz w:val="22"/>
          <w:szCs w:val="22"/>
        </w:rPr>
      </w:pPr>
    </w:p>
    <w:p w:rsidR="00366577" w:rsidRDefault="00366577" w:rsidP="00366577">
      <w:pPr>
        <w:pStyle w:val="Paragrafoelenco"/>
        <w:numPr>
          <w:ilvl w:val="0"/>
          <w:numId w:val="19"/>
        </w:numPr>
        <w:tabs>
          <w:tab w:val="left" w:pos="3617"/>
        </w:tabs>
        <w:ind w:left="426"/>
        <w:jc w:val="both"/>
        <w:rPr>
          <w:rFonts w:ascii="Arial" w:hAnsi="Arial" w:cs="Arial"/>
          <w:sz w:val="22"/>
          <w:szCs w:val="22"/>
        </w:rPr>
      </w:pPr>
      <w:r w:rsidRPr="00E3162E">
        <w:rPr>
          <w:rFonts w:ascii="Arial" w:hAnsi="Arial" w:cs="Arial"/>
          <w:sz w:val="22"/>
          <w:szCs w:val="22"/>
        </w:rPr>
        <w:t>Consapevole che la mancanza anche di uno solo dei requisiti di partecipazione richiesti nel predetto Avviso, alla data di presentazione della presente manifestazione di interesse, comporta automaticamente l’esclu</w:t>
      </w:r>
      <w:r>
        <w:rPr>
          <w:rFonts w:ascii="Arial" w:hAnsi="Arial" w:cs="Arial"/>
          <w:sz w:val="22"/>
          <w:szCs w:val="22"/>
        </w:rPr>
        <w:t>sione dalla presente procedura;</w:t>
      </w:r>
    </w:p>
    <w:p w:rsidR="00A468E6" w:rsidRPr="00A468E6" w:rsidRDefault="00A468E6" w:rsidP="00A468E6">
      <w:pPr>
        <w:tabs>
          <w:tab w:val="left" w:pos="3617"/>
        </w:tabs>
        <w:jc w:val="both"/>
        <w:rPr>
          <w:rFonts w:ascii="Arial" w:hAnsi="Arial" w:cs="Arial"/>
        </w:rPr>
      </w:pPr>
    </w:p>
    <w:p w:rsidR="00366577" w:rsidRPr="00C61523" w:rsidRDefault="00366577" w:rsidP="00366577">
      <w:pPr>
        <w:jc w:val="center"/>
        <w:rPr>
          <w:rFonts w:ascii="Arial" w:hAnsi="Arial" w:cs="Arial"/>
          <w:b/>
        </w:rPr>
      </w:pPr>
      <w:r w:rsidRPr="00C61523">
        <w:rPr>
          <w:rFonts w:ascii="Arial" w:hAnsi="Arial" w:cs="Arial"/>
          <w:b/>
          <w:u w:val="single"/>
        </w:rPr>
        <w:t>DICHIARA</w:t>
      </w:r>
      <w:r w:rsidRPr="00C61523">
        <w:rPr>
          <w:rFonts w:ascii="Arial" w:hAnsi="Arial" w:cs="Arial"/>
          <w:b/>
        </w:rPr>
        <w:t xml:space="preserve"> </w:t>
      </w:r>
    </w:p>
    <w:p w:rsidR="00366577" w:rsidRDefault="00366577" w:rsidP="00366577">
      <w:pPr>
        <w:jc w:val="both"/>
        <w:rPr>
          <w:rFonts w:ascii="Arial" w:hAnsi="Arial" w:cs="Arial"/>
          <w:b/>
        </w:rPr>
      </w:pPr>
    </w:p>
    <w:p w:rsidR="00272A78" w:rsidRPr="00592544" w:rsidRDefault="00953A0C" w:rsidP="00272A78">
      <w:pPr>
        <w:tabs>
          <w:tab w:val="left" w:pos="3617"/>
        </w:tabs>
        <w:spacing w:after="0" w:line="240" w:lineRule="auto"/>
        <w:jc w:val="both"/>
        <w:rPr>
          <w:rFonts w:ascii="Arial" w:hAnsi="Arial" w:cs="Arial"/>
          <w:b/>
        </w:rPr>
      </w:pPr>
      <w:r>
        <w:rPr>
          <w:rFonts w:ascii="Arial" w:hAnsi="Arial" w:cs="Arial"/>
          <w:b/>
        </w:rPr>
        <w:t>d</w:t>
      </w:r>
      <w:r w:rsidRPr="00C61523">
        <w:rPr>
          <w:rFonts w:ascii="Arial" w:hAnsi="Arial" w:cs="Arial"/>
          <w:b/>
        </w:rPr>
        <w:t xml:space="preserve">i manifestare il proprio interesse ad essere invitato </w:t>
      </w:r>
      <w:r>
        <w:rPr>
          <w:rFonts w:ascii="Arial" w:hAnsi="Arial" w:cs="Arial"/>
          <w:b/>
        </w:rPr>
        <w:t>a presentare offerta nell’ambito dell</w:t>
      </w:r>
      <w:r w:rsidRPr="00C61523">
        <w:rPr>
          <w:rFonts w:ascii="Arial" w:hAnsi="Arial" w:cs="Arial"/>
          <w:b/>
        </w:rPr>
        <w:t xml:space="preserve">a procedura di affidamento, ai sensi dell’art. 36, comma 2, </w:t>
      </w:r>
      <w:proofErr w:type="spellStart"/>
      <w:r w:rsidRPr="00C61523">
        <w:rPr>
          <w:rFonts w:ascii="Arial" w:hAnsi="Arial" w:cs="Arial"/>
          <w:b/>
        </w:rPr>
        <w:t>lett</w:t>
      </w:r>
      <w:proofErr w:type="spellEnd"/>
      <w:r w:rsidRPr="00C61523">
        <w:rPr>
          <w:rFonts w:ascii="Arial" w:hAnsi="Arial" w:cs="Arial"/>
          <w:b/>
        </w:rPr>
        <w:t>. A) del d.lgs. 50/2016, d</w:t>
      </w:r>
      <w:r>
        <w:rPr>
          <w:rFonts w:ascii="Arial" w:hAnsi="Arial" w:cs="Arial"/>
          <w:b/>
        </w:rPr>
        <w:t xml:space="preserve">el servizio </w:t>
      </w:r>
      <w:r w:rsidRPr="00953A0C">
        <w:rPr>
          <w:rFonts w:ascii="Arial" w:hAnsi="Arial" w:cs="Arial"/>
          <w:b/>
        </w:rPr>
        <w:t>relativo ad attività di comunicazione nell’ambito delle attività di informazione e divulgazione realizzate dal Centro di Sperimentazione e Assi</w:t>
      </w:r>
      <w:r>
        <w:rPr>
          <w:rFonts w:ascii="Arial" w:hAnsi="Arial" w:cs="Arial"/>
          <w:b/>
        </w:rPr>
        <w:t>s</w:t>
      </w:r>
      <w:r w:rsidRPr="00953A0C">
        <w:rPr>
          <w:rFonts w:ascii="Arial" w:hAnsi="Arial" w:cs="Arial"/>
          <w:b/>
        </w:rPr>
        <w:t>tenza Agricola nell’ambito di progetti finanziati</w:t>
      </w:r>
    </w:p>
    <w:p w:rsidR="00D61A43" w:rsidRPr="004E3EC7" w:rsidRDefault="00D61A43" w:rsidP="004E3EC7">
      <w:pPr>
        <w:tabs>
          <w:tab w:val="left" w:pos="709"/>
        </w:tabs>
        <w:rPr>
          <w:rFonts w:ascii="Arial" w:hAnsi="Arial" w:cs="Arial"/>
          <w:i/>
          <w:iCs/>
          <w:sz w:val="18"/>
          <w:szCs w:val="18"/>
        </w:rPr>
      </w:pPr>
    </w:p>
    <w:p w:rsidR="00D61A43" w:rsidRDefault="00366577" w:rsidP="00D61A43">
      <w:pPr>
        <w:pStyle w:val="Corpodeltesto3"/>
        <w:jc w:val="both"/>
        <w:rPr>
          <w:rFonts w:ascii="Arial" w:hAnsi="Arial" w:cs="Arial"/>
          <w:sz w:val="22"/>
          <w:szCs w:val="20"/>
        </w:rPr>
      </w:pPr>
      <w:r>
        <w:rPr>
          <w:rFonts w:ascii="Arial" w:hAnsi="Arial" w:cs="Arial"/>
          <w:sz w:val="22"/>
          <w:szCs w:val="20"/>
        </w:rPr>
        <w:t xml:space="preserve">A tal fine, </w:t>
      </w:r>
      <w:r w:rsidR="00D61A43">
        <w:rPr>
          <w:rFonts w:ascii="Arial" w:hAnsi="Arial" w:cs="Arial"/>
          <w:sz w:val="22"/>
          <w:szCs w:val="20"/>
        </w:rPr>
        <w:t>consapevole delle sanzioni penali, nel caso di dichiarazioni non veritiere, di formazione o uso di atti falsi, richiamate dall’art. 76 del D.P.R. 445 del 28 dicembre 2000</w:t>
      </w:r>
      <w:r w:rsidR="00AA4BC5">
        <w:rPr>
          <w:rFonts w:ascii="Arial" w:hAnsi="Arial" w:cs="Arial"/>
          <w:sz w:val="22"/>
          <w:szCs w:val="20"/>
        </w:rPr>
        <w:t>,</w:t>
      </w:r>
    </w:p>
    <w:p w:rsidR="00D61A43" w:rsidRDefault="00D61A43" w:rsidP="00D61A43">
      <w:pPr>
        <w:pStyle w:val="Corpodeltesto3"/>
        <w:jc w:val="both"/>
        <w:rPr>
          <w:rFonts w:ascii="Arial" w:hAnsi="Arial" w:cs="Arial"/>
          <w:sz w:val="22"/>
          <w:szCs w:val="20"/>
        </w:rPr>
      </w:pPr>
    </w:p>
    <w:p w:rsidR="00D61A43" w:rsidRDefault="00D61A43" w:rsidP="00D61A43">
      <w:pPr>
        <w:pStyle w:val="Corpodeltesto3"/>
        <w:jc w:val="center"/>
        <w:rPr>
          <w:rFonts w:ascii="Arial" w:hAnsi="Arial" w:cs="Arial"/>
          <w:b/>
          <w:sz w:val="22"/>
          <w:szCs w:val="20"/>
          <w:u w:val="single"/>
        </w:rPr>
      </w:pPr>
      <w:r w:rsidRPr="000F412F">
        <w:rPr>
          <w:rFonts w:ascii="Arial" w:hAnsi="Arial" w:cs="Arial"/>
          <w:b/>
          <w:sz w:val="22"/>
          <w:szCs w:val="20"/>
          <w:u w:val="single"/>
        </w:rPr>
        <w:t>DICHIARA</w:t>
      </w:r>
    </w:p>
    <w:p w:rsidR="00D61A43" w:rsidRPr="000F412F" w:rsidRDefault="00D61A43" w:rsidP="00D61A43">
      <w:pPr>
        <w:pStyle w:val="Corpodeltesto3"/>
        <w:jc w:val="center"/>
        <w:rPr>
          <w:rFonts w:ascii="Arial" w:hAnsi="Arial" w:cs="Arial"/>
          <w:b/>
          <w:sz w:val="22"/>
          <w:szCs w:val="20"/>
          <w:u w:val="single"/>
        </w:rPr>
      </w:pPr>
    </w:p>
    <w:p w:rsidR="00BF3EB5" w:rsidRPr="00BF3EB5" w:rsidRDefault="00E3162E" w:rsidP="00BF3EB5">
      <w:pPr>
        <w:pStyle w:val="Paragrafoelenco"/>
        <w:numPr>
          <w:ilvl w:val="0"/>
          <w:numId w:val="19"/>
        </w:numPr>
        <w:suppressAutoHyphens/>
        <w:ind w:left="426"/>
        <w:rPr>
          <w:rFonts w:ascii="Arial" w:hAnsi="Arial" w:cs="Arial"/>
          <w:sz w:val="22"/>
          <w:szCs w:val="22"/>
          <w:lang w:eastAsia="ar-SA"/>
        </w:rPr>
      </w:pPr>
      <w:r w:rsidRPr="00BF3EB5">
        <w:rPr>
          <w:rFonts w:ascii="Arial" w:hAnsi="Arial" w:cs="Arial"/>
          <w:sz w:val="22"/>
          <w:szCs w:val="22"/>
          <w:lang w:eastAsia="ar-SA"/>
        </w:rPr>
        <w:t>di partecipare alla procedura in qualità</w:t>
      </w:r>
      <w:r w:rsidR="00BF3EB5" w:rsidRPr="00BF3EB5">
        <w:rPr>
          <w:rFonts w:ascii="Arial" w:hAnsi="Arial" w:cs="Arial"/>
          <w:sz w:val="22"/>
          <w:szCs w:val="22"/>
          <w:lang w:eastAsia="ar-SA"/>
        </w:rPr>
        <w:t xml:space="preserve"> di: </w:t>
      </w:r>
    </w:p>
    <w:p w:rsidR="00E3162E" w:rsidRPr="00BF3EB5" w:rsidRDefault="00BF3EB5" w:rsidP="00BF3EB5">
      <w:pPr>
        <w:pStyle w:val="Paragrafoelenco"/>
        <w:numPr>
          <w:ilvl w:val="0"/>
          <w:numId w:val="21"/>
        </w:numPr>
        <w:suppressAutoHyphens/>
        <w:rPr>
          <w:rFonts w:ascii="Arial" w:hAnsi="Arial" w:cs="Arial"/>
          <w:sz w:val="22"/>
          <w:szCs w:val="22"/>
          <w:lang w:eastAsia="ar-SA"/>
        </w:rPr>
      </w:pPr>
      <w:r>
        <w:rPr>
          <w:rFonts w:ascii="Arial" w:hAnsi="Arial" w:cs="Arial"/>
          <w:sz w:val="22"/>
          <w:szCs w:val="22"/>
          <w:lang w:eastAsia="ar-SA"/>
        </w:rPr>
        <w:t>P</w:t>
      </w:r>
      <w:r w:rsidR="00E3162E" w:rsidRPr="00BF3EB5">
        <w:rPr>
          <w:rFonts w:ascii="Arial" w:hAnsi="Arial" w:cs="Arial"/>
          <w:sz w:val="22"/>
          <w:szCs w:val="22"/>
          <w:lang w:eastAsia="ar-SA"/>
        </w:rPr>
        <w:t>rofessionista singolo</w:t>
      </w:r>
      <w:r w:rsidR="00115D8A" w:rsidRPr="00BF3EB5">
        <w:rPr>
          <w:rFonts w:ascii="Arial" w:hAnsi="Arial" w:cs="Arial"/>
          <w:sz w:val="22"/>
          <w:szCs w:val="22"/>
          <w:lang w:eastAsia="ar-SA"/>
        </w:rPr>
        <w:t>;</w:t>
      </w:r>
      <w:r w:rsidR="00E3162E" w:rsidRPr="00BF3EB5">
        <w:rPr>
          <w:rFonts w:ascii="Arial" w:hAnsi="Arial" w:cs="Arial"/>
          <w:sz w:val="22"/>
          <w:szCs w:val="22"/>
          <w:lang w:eastAsia="ar-SA"/>
        </w:rPr>
        <w:t xml:space="preserve"> </w:t>
      </w:r>
    </w:p>
    <w:p w:rsidR="00BF3EB5" w:rsidRPr="00BF3EB5" w:rsidRDefault="00BF3EB5" w:rsidP="00BF3EB5">
      <w:pPr>
        <w:pStyle w:val="Paragrafoelenco"/>
        <w:suppressAutoHyphens/>
        <w:ind w:left="720"/>
        <w:rPr>
          <w:rFonts w:ascii="Arial" w:hAnsi="Arial" w:cs="Arial"/>
          <w:b/>
          <w:i/>
          <w:sz w:val="22"/>
          <w:szCs w:val="22"/>
          <w:lang w:eastAsia="ar-SA"/>
        </w:rPr>
      </w:pPr>
      <w:r w:rsidRPr="00BF3EB5">
        <w:rPr>
          <w:rFonts w:ascii="Arial" w:hAnsi="Arial" w:cs="Arial"/>
          <w:b/>
          <w:i/>
          <w:sz w:val="22"/>
          <w:szCs w:val="22"/>
          <w:lang w:eastAsia="ar-SA"/>
        </w:rPr>
        <w:t xml:space="preserve">oppure </w:t>
      </w:r>
    </w:p>
    <w:p w:rsidR="00BF3EB5" w:rsidRPr="00BF3EB5" w:rsidRDefault="00BF3EB5" w:rsidP="00BF3EB5">
      <w:pPr>
        <w:pStyle w:val="Paragrafoelenco"/>
        <w:numPr>
          <w:ilvl w:val="0"/>
          <w:numId w:val="21"/>
        </w:numPr>
        <w:rPr>
          <w:rFonts w:ascii="Arial" w:hAnsi="Arial" w:cs="Arial"/>
          <w:sz w:val="22"/>
          <w:szCs w:val="22"/>
        </w:rPr>
      </w:pPr>
      <w:r w:rsidRPr="00BF3EB5">
        <w:rPr>
          <w:rFonts w:ascii="Arial" w:hAnsi="Arial" w:cs="Arial"/>
          <w:sz w:val="22"/>
          <w:szCs w:val="22"/>
        </w:rPr>
        <w:t>Studio Associato/Società/Consorzio/Altro (___________________________)</w:t>
      </w:r>
      <w:r>
        <w:rPr>
          <w:rFonts w:ascii="Arial" w:hAnsi="Arial" w:cs="Arial"/>
          <w:sz w:val="22"/>
          <w:szCs w:val="22"/>
        </w:rPr>
        <w:t>;</w:t>
      </w:r>
    </w:p>
    <w:p w:rsidR="00E3162E" w:rsidRPr="00BF3EB5" w:rsidRDefault="00E3162E" w:rsidP="00BF3EB5">
      <w:pPr>
        <w:pStyle w:val="Paragrafoelenco"/>
        <w:ind w:left="720"/>
        <w:rPr>
          <w:rFonts w:ascii="Arial" w:eastAsiaTheme="minorHAnsi" w:hAnsi="Arial" w:cs="Arial"/>
          <w:sz w:val="22"/>
          <w:szCs w:val="22"/>
          <w:lang w:eastAsia="en-US"/>
        </w:rPr>
      </w:pPr>
      <w:r w:rsidRPr="00BF3EB5">
        <w:rPr>
          <w:rFonts w:ascii="Arial" w:hAnsi="Arial" w:cs="Arial"/>
          <w:b/>
          <w:i/>
          <w:sz w:val="22"/>
          <w:szCs w:val="22"/>
          <w:lang w:eastAsia="ar-SA"/>
        </w:rPr>
        <w:t>oppure</w:t>
      </w:r>
    </w:p>
    <w:p w:rsidR="00D61A43" w:rsidRPr="00BF3EB5" w:rsidRDefault="00D61A43" w:rsidP="00BF3EB5">
      <w:pPr>
        <w:pStyle w:val="Paragrafoelenco"/>
        <w:numPr>
          <w:ilvl w:val="0"/>
          <w:numId w:val="21"/>
        </w:numPr>
        <w:suppressAutoHyphens/>
        <w:rPr>
          <w:sz w:val="22"/>
          <w:szCs w:val="22"/>
          <w:lang w:eastAsia="ar-SA"/>
        </w:rPr>
      </w:pPr>
      <w:r w:rsidRPr="00BF3EB5">
        <w:rPr>
          <w:rFonts w:ascii="Arial" w:hAnsi="Arial" w:cs="Arial"/>
          <w:sz w:val="22"/>
          <w:szCs w:val="22"/>
          <w:lang w:eastAsia="ar-SA"/>
        </w:rPr>
        <w:t xml:space="preserve">ai sensi dell’art. 45 del </w:t>
      </w:r>
      <w:proofErr w:type="spellStart"/>
      <w:r w:rsidRPr="00BF3EB5">
        <w:rPr>
          <w:rFonts w:ascii="Arial" w:hAnsi="Arial" w:cs="Arial"/>
          <w:sz w:val="22"/>
          <w:szCs w:val="22"/>
          <w:lang w:eastAsia="ar-SA"/>
        </w:rPr>
        <w:t>D.Lgs.</w:t>
      </w:r>
      <w:proofErr w:type="spellEnd"/>
      <w:r w:rsidRPr="00BF3EB5">
        <w:rPr>
          <w:rFonts w:ascii="Arial" w:hAnsi="Arial" w:cs="Arial"/>
          <w:sz w:val="22"/>
          <w:szCs w:val="22"/>
          <w:lang w:eastAsia="ar-SA"/>
        </w:rPr>
        <w:t xml:space="preserve"> n. 50/2016, come</w:t>
      </w:r>
      <w:r w:rsidRPr="00BF3EB5">
        <w:rPr>
          <w:sz w:val="22"/>
          <w:szCs w:val="22"/>
          <w:lang w:eastAsia="ar-SA"/>
        </w:rPr>
        <w:t>:</w:t>
      </w:r>
    </w:p>
    <w:p w:rsidR="00D61A43" w:rsidRPr="00754946" w:rsidRDefault="00D61A43" w:rsidP="00D61A43">
      <w:pPr>
        <w:suppressAutoHyphens/>
        <w:spacing w:after="0" w:line="240" w:lineRule="auto"/>
        <w:jc w:val="both"/>
        <w:rPr>
          <w:rFonts w:eastAsia="Times New Roman" w:cs="Arial"/>
          <w:lang w:eastAsia="ar-SA"/>
        </w:rPr>
      </w:pPr>
    </w:p>
    <w:tbl>
      <w:tblPr>
        <w:tblW w:w="0" w:type="auto"/>
        <w:tblInd w:w="429" w:type="dxa"/>
        <w:tblLayout w:type="fixed"/>
        <w:tblLook w:val="04A0" w:firstRow="1" w:lastRow="0" w:firstColumn="1" w:lastColumn="0" w:noHBand="0" w:noVBand="1"/>
      </w:tblPr>
      <w:tblGrid>
        <w:gridCol w:w="3389"/>
        <w:gridCol w:w="5897"/>
      </w:tblGrid>
      <w:tr w:rsidR="00D61A43" w:rsidRPr="00221D3E" w:rsidTr="00B55622">
        <w:tc>
          <w:tcPr>
            <w:tcW w:w="3389" w:type="dxa"/>
            <w:tcBorders>
              <w:top w:val="single" w:sz="4" w:space="0" w:color="000000"/>
              <w:left w:val="single" w:sz="4" w:space="0" w:color="000000"/>
              <w:bottom w:val="single" w:sz="4" w:space="0" w:color="000000"/>
              <w:right w:val="nil"/>
            </w:tcBorders>
            <w:hideMark/>
          </w:tcPr>
          <w:p w:rsidR="00D61A43" w:rsidRPr="00221D3E" w:rsidRDefault="00D61A43" w:rsidP="00B55622">
            <w:pPr>
              <w:tabs>
                <w:tab w:val="right" w:pos="2805"/>
              </w:tabs>
              <w:suppressAutoHyphens/>
              <w:spacing w:after="0" w:line="240" w:lineRule="auto"/>
              <w:jc w:val="center"/>
              <w:rPr>
                <w:rFonts w:ascii="Verdana" w:eastAsia="Times New Roman" w:hAnsi="Verdana" w:cs="Times New Roman"/>
                <w:sz w:val="20"/>
                <w:szCs w:val="20"/>
                <w:lang w:eastAsia="ar-SA"/>
              </w:rPr>
            </w:pPr>
            <w:r w:rsidRPr="00221D3E">
              <w:rPr>
                <w:rFonts w:ascii="Verdana" w:eastAsia="Times New Roman" w:hAnsi="Verdana" w:cs="Times New Roman"/>
                <w:sz w:val="20"/>
                <w:szCs w:val="20"/>
                <w:lang w:eastAsia="ar-SA"/>
              </w:rPr>
              <w:t>Concorrente singolo</w:t>
            </w:r>
          </w:p>
          <w:p w:rsidR="00D61A43" w:rsidRPr="00221D3E" w:rsidRDefault="00D61A43" w:rsidP="00B55622">
            <w:pPr>
              <w:tabs>
                <w:tab w:val="right" w:pos="2805"/>
              </w:tabs>
              <w:suppressAutoHyphens/>
              <w:snapToGrid w:val="0"/>
              <w:spacing w:after="0" w:line="240" w:lineRule="auto"/>
              <w:jc w:val="center"/>
              <w:rPr>
                <w:rFonts w:ascii="Verdana" w:eastAsia="Times New Roman" w:hAnsi="Verdana" w:cs="Times New Roman"/>
                <w:sz w:val="14"/>
                <w:szCs w:val="14"/>
                <w:lang w:eastAsia="ar-SA"/>
              </w:rPr>
            </w:pPr>
            <w:r w:rsidRPr="00221D3E">
              <w:rPr>
                <w:rFonts w:ascii="Verdana" w:eastAsia="Times New Roman" w:hAnsi="Verdana" w:cs="Times New Roman"/>
                <w:sz w:val="14"/>
                <w:szCs w:val="14"/>
                <w:lang w:eastAsia="ar-SA"/>
              </w:rPr>
              <w:t xml:space="preserve">art. 45, co. 2, </w:t>
            </w:r>
            <w:proofErr w:type="spellStart"/>
            <w:r w:rsidRPr="00221D3E">
              <w:rPr>
                <w:rFonts w:ascii="Verdana" w:eastAsia="Times New Roman" w:hAnsi="Verdana" w:cs="Times New Roman"/>
                <w:sz w:val="14"/>
                <w:szCs w:val="14"/>
                <w:lang w:eastAsia="ar-SA"/>
              </w:rPr>
              <w:t>lett</w:t>
            </w:r>
            <w:proofErr w:type="spellEnd"/>
            <w:r w:rsidRPr="00221D3E">
              <w:rPr>
                <w:rFonts w:ascii="Verdana" w:eastAsia="Times New Roman" w:hAnsi="Verdana" w:cs="Times New Roman"/>
                <w:sz w:val="14"/>
                <w:szCs w:val="14"/>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rsidR="00D61A43" w:rsidRPr="00221D3E" w:rsidRDefault="00D61A43" w:rsidP="00B55622">
            <w:pPr>
              <w:tabs>
                <w:tab w:val="left" w:pos="3720"/>
              </w:tabs>
              <w:suppressAutoHyphens/>
              <w:snapToGrid w:val="0"/>
              <w:spacing w:after="0" w:line="240" w:lineRule="auto"/>
              <w:ind w:left="284" w:hanging="284"/>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imprenditore individuale/artigiano</w:t>
            </w:r>
            <w:r w:rsidR="00AA4BC5">
              <w:rPr>
                <w:rFonts w:ascii="Verdana" w:eastAsia="Times New Roman" w:hAnsi="Verdana" w:cs="Arial"/>
                <w:sz w:val="20"/>
                <w:szCs w:val="20"/>
                <w:lang w:eastAsia="ar-SA"/>
              </w:rPr>
              <w:t xml:space="preserve"> </w:t>
            </w:r>
          </w:p>
          <w:p w:rsidR="00D61A43" w:rsidRPr="00221D3E" w:rsidRDefault="00D61A43" w:rsidP="00B55622">
            <w:pPr>
              <w:tabs>
                <w:tab w:val="left" w:pos="3720"/>
              </w:tabs>
              <w:suppressAutoHyphens/>
              <w:snapToGrid w:val="0"/>
              <w:spacing w:after="0" w:line="240" w:lineRule="auto"/>
              <w:ind w:left="284" w:hanging="284"/>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cooperativa iscritta al n. ___ dell’Albo Nazionale delle Società Cooperative </w:t>
            </w:r>
          </w:p>
        </w:tc>
      </w:tr>
    </w:tbl>
    <w:p w:rsidR="00D61A43" w:rsidRPr="00221D3E" w:rsidRDefault="00D61A43" w:rsidP="00D61A43">
      <w:pPr>
        <w:suppressAutoHyphens/>
        <w:spacing w:after="0" w:line="240" w:lineRule="auto"/>
        <w:rPr>
          <w:rFonts w:ascii="Verdana" w:eastAsia="Times New Roman" w:hAnsi="Verdana" w:cs="Times New Roman"/>
          <w:sz w:val="16"/>
          <w:szCs w:val="16"/>
          <w:lang w:eastAsia="ar-SA"/>
        </w:rPr>
      </w:pPr>
    </w:p>
    <w:tbl>
      <w:tblPr>
        <w:tblW w:w="0" w:type="auto"/>
        <w:tblInd w:w="429" w:type="dxa"/>
        <w:tblLayout w:type="fixed"/>
        <w:tblLook w:val="04A0" w:firstRow="1" w:lastRow="0" w:firstColumn="1" w:lastColumn="0" w:noHBand="0" w:noVBand="1"/>
      </w:tblPr>
      <w:tblGrid>
        <w:gridCol w:w="3374"/>
        <w:gridCol w:w="5912"/>
      </w:tblGrid>
      <w:tr w:rsidR="00D61A43" w:rsidRPr="00221D3E" w:rsidTr="00B55622">
        <w:tc>
          <w:tcPr>
            <w:tcW w:w="3374" w:type="dxa"/>
            <w:tcBorders>
              <w:top w:val="single" w:sz="4" w:space="0" w:color="000000"/>
              <w:left w:val="single" w:sz="4" w:space="0" w:color="000000"/>
              <w:bottom w:val="single" w:sz="4" w:space="0" w:color="000000"/>
              <w:right w:val="nil"/>
            </w:tcBorders>
            <w:vAlign w:val="center"/>
            <w:hideMark/>
          </w:tcPr>
          <w:p w:rsidR="00D61A43" w:rsidRPr="00221D3E" w:rsidRDefault="00D61A43" w:rsidP="00B55622">
            <w:pPr>
              <w:tabs>
                <w:tab w:val="right" w:pos="2805"/>
              </w:tabs>
              <w:suppressAutoHyphens/>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t>Consorzio</w:t>
            </w:r>
          </w:p>
          <w:p w:rsidR="00D61A43" w:rsidRPr="00221D3E" w:rsidRDefault="00D61A43" w:rsidP="00B55622">
            <w:pPr>
              <w:tabs>
                <w:tab w:val="right" w:pos="2805"/>
              </w:tabs>
              <w:suppressAutoHyphens/>
              <w:spacing w:after="0" w:line="240" w:lineRule="auto"/>
              <w:jc w:val="center"/>
              <w:rPr>
                <w:rFonts w:ascii="Verdana" w:eastAsia="Times New Roman" w:hAnsi="Verdana" w:cs="Arial"/>
                <w:sz w:val="16"/>
                <w:szCs w:val="16"/>
                <w:lang w:eastAsia="ar-SA"/>
              </w:rPr>
            </w:pPr>
            <w:r w:rsidRPr="00221D3E">
              <w:rPr>
                <w:rFonts w:ascii="Verdana" w:eastAsia="Times New Roman" w:hAnsi="Verdana" w:cs="Arial"/>
                <w:sz w:val="16"/>
                <w:szCs w:val="16"/>
                <w:lang w:eastAsia="ar-SA"/>
              </w:rPr>
              <w:t xml:space="preserve">ex art. 45, comma 2, </w:t>
            </w:r>
            <w:proofErr w:type="spellStart"/>
            <w:r w:rsidRPr="00221D3E">
              <w:rPr>
                <w:rFonts w:ascii="Verdana" w:eastAsia="Times New Roman" w:hAnsi="Verdana" w:cs="Arial"/>
                <w:sz w:val="16"/>
                <w:szCs w:val="16"/>
                <w:lang w:eastAsia="ar-SA"/>
              </w:rPr>
              <w:t>lett</w:t>
            </w:r>
            <w:proofErr w:type="spellEnd"/>
            <w:r w:rsidRPr="00221D3E">
              <w:rPr>
                <w:rFonts w:ascii="Verdana" w:eastAsia="Times New Roman" w:hAnsi="Verdana" w:cs="Arial"/>
                <w:sz w:val="16"/>
                <w:szCs w:val="16"/>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rsidR="00D61A43" w:rsidRPr="00221D3E" w:rsidRDefault="00D61A43" w:rsidP="00B55622">
            <w:pPr>
              <w:tabs>
                <w:tab w:val="left" w:pos="3720"/>
              </w:tabs>
              <w:suppressAutoHyphens/>
              <w:snapToGrid w:val="0"/>
              <w:spacing w:after="0" w:line="240" w:lineRule="auto"/>
              <w:ind w:left="284" w:hanging="284"/>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fra società cooperative di produzione e lavoro, </w:t>
            </w:r>
            <w:r w:rsidRPr="00221D3E">
              <w:rPr>
                <w:rFonts w:ascii="Verdana" w:eastAsia="Times New Roman" w:hAnsi="Verdana" w:cs="Arial"/>
                <w:i/>
                <w:sz w:val="18"/>
                <w:szCs w:val="18"/>
                <w:lang w:eastAsia="ar-SA"/>
              </w:rPr>
              <w:t xml:space="preserve">costituito a norma del </w:t>
            </w:r>
            <w:proofErr w:type="spellStart"/>
            <w:r w:rsidRPr="00221D3E">
              <w:rPr>
                <w:rFonts w:ascii="Verdana" w:eastAsia="Times New Roman" w:hAnsi="Verdana" w:cs="Arial"/>
                <w:i/>
                <w:sz w:val="18"/>
                <w:szCs w:val="18"/>
                <w:lang w:eastAsia="ar-SA"/>
              </w:rPr>
              <w:t>D.Lgs.</w:t>
            </w:r>
            <w:proofErr w:type="spellEnd"/>
            <w:r w:rsidRPr="00221D3E">
              <w:rPr>
                <w:rFonts w:ascii="Verdana" w:eastAsia="Times New Roman" w:hAnsi="Verdana" w:cs="Arial"/>
                <w:i/>
                <w:sz w:val="18"/>
                <w:szCs w:val="18"/>
                <w:lang w:eastAsia="ar-SA"/>
              </w:rPr>
              <w:t xml:space="preserve"> n. 1577/1947</w:t>
            </w:r>
            <w:r w:rsidRPr="00221D3E">
              <w:rPr>
                <w:rFonts w:ascii="Verdana" w:eastAsia="Times New Roman" w:hAnsi="Verdana" w:cs="Arial"/>
                <w:sz w:val="20"/>
                <w:szCs w:val="20"/>
                <w:lang w:eastAsia="ar-SA"/>
              </w:rPr>
              <w:t>;</w:t>
            </w:r>
          </w:p>
          <w:p w:rsidR="00D61A43" w:rsidRPr="00221D3E" w:rsidRDefault="00D61A43" w:rsidP="00B55622">
            <w:pPr>
              <w:tabs>
                <w:tab w:val="left" w:pos="3720"/>
              </w:tabs>
              <w:suppressAutoHyphens/>
              <w:snapToGrid w:val="0"/>
              <w:spacing w:after="0" w:line="240" w:lineRule="auto"/>
              <w:ind w:left="284" w:hanging="284"/>
              <w:jc w:val="both"/>
              <w:rPr>
                <w:rFonts w:ascii="Verdana" w:eastAsia="Times New Roman" w:hAnsi="Verdana" w:cs="Arial"/>
                <w:i/>
                <w:sz w:val="18"/>
                <w:szCs w:val="18"/>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tra imprese artigiane,</w:t>
            </w:r>
            <w:r w:rsidRPr="00221D3E">
              <w:rPr>
                <w:rFonts w:ascii="Times New Roman" w:eastAsia="Times New Roman" w:hAnsi="Times New Roman" w:cs="Arial"/>
                <w:sz w:val="20"/>
                <w:szCs w:val="20"/>
                <w:lang w:eastAsia="ar-SA"/>
              </w:rPr>
              <w:t xml:space="preserve"> </w:t>
            </w:r>
            <w:r w:rsidRPr="00221D3E">
              <w:rPr>
                <w:rFonts w:ascii="Verdana" w:eastAsia="Times New Roman" w:hAnsi="Verdana" w:cs="Arial"/>
                <w:i/>
                <w:sz w:val="18"/>
                <w:szCs w:val="18"/>
                <w:lang w:eastAsia="ar-SA"/>
              </w:rPr>
              <w:t>di cui alla L. n. 443/1985</w:t>
            </w:r>
          </w:p>
        </w:tc>
      </w:tr>
    </w:tbl>
    <w:p w:rsidR="00D61A43" w:rsidRPr="00221D3E" w:rsidRDefault="00D61A43" w:rsidP="00D61A43">
      <w:pPr>
        <w:suppressAutoHyphens/>
        <w:spacing w:after="0" w:line="240" w:lineRule="auto"/>
        <w:ind w:left="720"/>
        <w:jc w:val="both"/>
        <w:rPr>
          <w:rFonts w:ascii="Verdana" w:eastAsia="Times New Roman" w:hAnsi="Verdana" w:cs="Arial"/>
          <w:i/>
          <w:sz w:val="16"/>
          <w:szCs w:val="16"/>
          <w:lang w:eastAsia="ar-SA"/>
        </w:rPr>
      </w:pPr>
      <w:r w:rsidRPr="00221D3E">
        <w:rPr>
          <w:rFonts w:ascii="Verdana" w:eastAsia="Times New Roman" w:hAnsi="Verdana" w:cs="Arial"/>
          <w:sz w:val="16"/>
          <w:szCs w:val="16"/>
          <w:lang w:eastAsia="ar-SA"/>
        </w:rPr>
        <w:t xml:space="preserve">ed ai sensi dell’art. 48, comma 7, concorre in nome proprio e per conto del/i seguente/i consorziato/i </w:t>
      </w:r>
      <w:r w:rsidRPr="00221D3E">
        <w:rPr>
          <w:rFonts w:ascii="Verdana" w:eastAsia="Times New Roman" w:hAnsi="Verdana" w:cs="Arial"/>
          <w:i/>
          <w:sz w:val="16"/>
          <w:szCs w:val="16"/>
          <w:lang w:eastAsia="ar-SA"/>
        </w:rPr>
        <w:t>(indicare denominazione sociale, forma giuridica e sede legale):</w:t>
      </w:r>
    </w:p>
    <w:p w:rsidR="00D61A43" w:rsidRPr="00221D3E" w:rsidRDefault="00D61A43" w:rsidP="00D61A43">
      <w:pPr>
        <w:numPr>
          <w:ilvl w:val="0"/>
          <w:numId w:val="2"/>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2"/>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2"/>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2"/>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2"/>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Default="00D61A43" w:rsidP="00D61A43">
      <w:pPr>
        <w:numPr>
          <w:ilvl w:val="0"/>
          <w:numId w:val="2"/>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953A0C" w:rsidRDefault="00953A0C">
      <w:pPr>
        <w:rPr>
          <w:rFonts w:ascii="Verdana" w:eastAsia="Times New Roman" w:hAnsi="Verdana" w:cs="Arial"/>
          <w:sz w:val="20"/>
          <w:szCs w:val="20"/>
          <w:lang w:eastAsia="ar-SA"/>
        </w:rPr>
      </w:pPr>
      <w:r>
        <w:rPr>
          <w:rFonts w:ascii="Verdana" w:eastAsia="Times New Roman" w:hAnsi="Verdana" w:cs="Arial"/>
          <w:sz w:val="20"/>
          <w:szCs w:val="20"/>
          <w:lang w:eastAsia="ar-SA"/>
        </w:rPr>
        <w:br w:type="page"/>
      </w:r>
    </w:p>
    <w:p w:rsidR="00953A0C" w:rsidRPr="00221D3E" w:rsidRDefault="00953A0C" w:rsidP="00953A0C">
      <w:pPr>
        <w:suppressAutoHyphens/>
        <w:spacing w:before="120" w:after="0" w:line="240" w:lineRule="auto"/>
        <w:ind w:left="720"/>
        <w:rPr>
          <w:rFonts w:ascii="Verdana" w:eastAsia="Times New Roman" w:hAnsi="Verdana" w:cs="Arial"/>
          <w:sz w:val="20"/>
          <w:szCs w:val="20"/>
          <w:lang w:eastAsia="ar-SA"/>
        </w:rPr>
      </w:pPr>
    </w:p>
    <w:p w:rsidR="00D61A43" w:rsidRPr="00221D3E" w:rsidRDefault="00D61A43" w:rsidP="00D61A43">
      <w:pPr>
        <w:suppressAutoHyphens/>
        <w:spacing w:after="0" w:line="240" w:lineRule="auto"/>
        <w:rPr>
          <w:rFonts w:ascii="Verdana" w:eastAsia="Times New Roman" w:hAnsi="Verdana" w:cs="Arial"/>
          <w:sz w:val="16"/>
          <w:szCs w:val="16"/>
          <w:lang w:eastAsia="ar-SA"/>
        </w:rPr>
      </w:pPr>
    </w:p>
    <w:tbl>
      <w:tblPr>
        <w:tblW w:w="0" w:type="auto"/>
        <w:tblInd w:w="429" w:type="dxa"/>
        <w:tblLayout w:type="fixed"/>
        <w:tblLook w:val="04A0" w:firstRow="1" w:lastRow="0" w:firstColumn="1" w:lastColumn="0" w:noHBand="0" w:noVBand="1"/>
      </w:tblPr>
      <w:tblGrid>
        <w:gridCol w:w="3374"/>
        <w:gridCol w:w="5912"/>
      </w:tblGrid>
      <w:tr w:rsidR="00D61A43" w:rsidRPr="00221D3E" w:rsidTr="00B55622">
        <w:tc>
          <w:tcPr>
            <w:tcW w:w="3374" w:type="dxa"/>
            <w:tcBorders>
              <w:top w:val="single" w:sz="4" w:space="0" w:color="000000"/>
              <w:left w:val="single" w:sz="4" w:space="0" w:color="000000"/>
              <w:bottom w:val="single" w:sz="4" w:space="0" w:color="000000"/>
              <w:right w:val="nil"/>
            </w:tcBorders>
            <w:vAlign w:val="center"/>
            <w:hideMark/>
          </w:tcPr>
          <w:p w:rsidR="00D61A43" w:rsidRPr="00221D3E" w:rsidRDefault="00D61A43" w:rsidP="00B55622">
            <w:pPr>
              <w:tabs>
                <w:tab w:val="right" w:pos="2805"/>
              </w:tabs>
              <w:suppressAutoHyphens/>
              <w:snapToGrid w:val="0"/>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t>Consorzio stabile</w:t>
            </w:r>
          </w:p>
          <w:p w:rsidR="00D61A43" w:rsidRPr="00221D3E" w:rsidRDefault="00D61A43" w:rsidP="00B55622">
            <w:pPr>
              <w:tabs>
                <w:tab w:val="right" w:pos="2805"/>
              </w:tabs>
              <w:suppressAutoHyphens/>
              <w:spacing w:after="0" w:line="240" w:lineRule="auto"/>
              <w:jc w:val="center"/>
              <w:rPr>
                <w:rFonts w:ascii="Verdana" w:eastAsia="Times New Roman" w:hAnsi="Verdana" w:cs="Arial"/>
                <w:sz w:val="16"/>
                <w:szCs w:val="16"/>
                <w:lang w:eastAsia="ar-SA"/>
              </w:rPr>
            </w:pPr>
            <w:r w:rsidRPr="00221D3E">
              <w:rPr>
                <w:rFonts w:ascii="Verdana" w:eastAsia="Times New Roman" w:hAnsi="Verdana" w:cs="Arial"/>
                <w:sz w:val="16"/>
                <w:szCs w:val="16"/>
                <w:lang w:eastAsia="ar-SA"/>
              </w:rPr>
              <w:t xml:space="preserve">ex art. 45, comma 2, </w:t>
            </w:r>
            <w:proofErr w:type="spellStart"/>
            <w:r w:rsidRPr="00221D3E">
              <w:rPr>
                <w:rFonts w:ascii="Verdana" w:eastAsia="Times New Roman" w:hAnsi="Verdana" w:cs="Arial"/>
                <w:sz w:val="16"/>
                <w:szCs w:val="16"/>
                <w:lang w:eastAsia="ar-SA"/>
              </w:rPr>
              <w:t>lett</w:t>
            </w:r>
            <w:proofErr w:type="spellEnd"/>
            <w:r w:rsidRPr="00221D3E">
              <w:rPr>
                <w:rFonts w:ascii="Verdana" w:eastAsia="Times New Roman" w:hAnsi="Verdana" w:cs="Arial"/>
                <w:sz w:val="16"/>
                <w:szCs w:val="16"/>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rsidR="00D61A43" w:rsidRPr="00221D3E" w:rsidRDefault="00D61A43" w:rsidP="00B55622">
            <w:pPr>
              <w:tabs>
                <w:tab w:val="left" w:pos="3720"/>
              </w:tabs>
              <w:suppressAutoHyphens/>
              <w:snapToGrid w:val="0"/>
              <w:spacing w:after="0" w:line="240" w:lineRule="auto"/>
              <w:ind w:left="284" w:hanging="284"/>
              <w:jc w:val="both"/>
              <w:rPr>
                <w:rFonts w:ascii="Verdana" w:eastAsia="Times New Roman" w:hAnsi="Verdana" w:cs="Times New Roman"/>
                <w:sz w:val="20"/>
                <w:szCs w:val="20"/>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w:t>
            </w:r>
            <w:r w:rsidRPr="00221D3E">
              <w:rPr>
                <w:rFonts w:ascii="Verdana" w:eastAsia="Times New Roman" w:hAnsi="Verdana" w:cs="Times New Roman"/>
                <w:sz w:val="20"/>
                <w:szCs w:val="20"/>
                <w:lang w:eastAsia="ar-SA"/>
              </w:rPr>
              <w:t xml:space="preserve">tra </w:t>
            </w:r>
            <w:r w:rsidRPr="00221D3E">
              <w:rPr>
                <w:rFonts w:ascii="Verdana" w:eastAsia="Times New Roman" w:hAnsi="Verdana" w:cs="Arial"/>
                <w:i/>
                <w:sz w:val="20"/>
                <w:szCs w:val="20"/>
                <w:lang w:eastAsia="ar-SA"/>
              </w:rPr>
              <w:t>imprenditori</w:t>
            </w:r>
            <w:r w:rsidRPr="00221D3E">
              <w:rPr>
                <w:rFonts w:ascii="Verdana" w:eastAsia="Times New Roman" w:hAnsi="Verdana" w:cs="Times New Roman"/>
                <w:sz w:val="20"/>
                <w:szCs w:val="20"/>
                <w:lang w:eastAsia="ar-SA"/>
              </w:rPr>
              <w:t xml:space="preserve"> individuali, anche artigiani, società commerciali, società cooperative di produzione e lavoro</w:t>
            </w:r>
          </w:p>
        </w:tc>
      </w:tr>
    </w:tbl>
    <w:p w:rsidR="00D61A43" w:rsidRPr="00221D3E" w:rsidRDefault="00D61A43" w:rsidP="00D61A43">
      <w:pPr>
        <w:suppressAutoHyphens/>
        <w:spacing w:after="0" w:line="240" w:lineRule="auto"/>
        <w:ind w:left="720"/>
        <w:rPr>
          <w:rFonts w:ascii="Verdana" w:eastAsia="Times New Roman" w:hAnsi="Verdana" w:cs="Arial"/>
          <w:i/>
          <w:sz w:val="16"/>
          <w:szCs w:val="16"/>
          <w:lang w:eastAsia="ar-SA"/>
        </w:rPr>
      </w:pPr>
      <w:r w:rsidRPr="00221D3E">
        <w:rPr>
          <w:rFonts w:ascii="Verdana" w:eastAsia="Times New Roman" w:hAnsi="Verdana" w:cs="Arial"/>
          <w:sz w:val="16"/>
          <w:szCs w:val="16"/>
          <w:lang w:eastAsia="ar-SA"/>
        </w:rPr>
        <w:t xml:space="preserve">ed ai sensi dell’art. 48, comma 7, concorre in nome proprio e per conto del/i seguente/i consorziato/i </w:t>
      </w:r>
      <w:r w:rsidRPr="00221D3E">
        <w:rPr>
          <w:rFonts w:ascii="Verdana" w:eastAsia="Times New Roman" w:hAnsi="Verdana" w:cs="Arial"/>
          <w:i/>
          <w:sz w:val="16"/>
          <w:szCs w:val="16"/>
          <w:lang w:eastAsia="ar-SA"/>
        </w:rPr>
        <w:t>(indicare denominazione sociale, forma giuridica e sede legale):</w:t>
      </w:r>
    </w:p>
    <w:p w:rsidR="00D61A43" w:rsidRPr="00221D3E" w:rsidRDefault="00D61A43" w:rsidP="00D61A43">
      <w:pPr>
        <w:numPr>
          <w:ilvl w:val="0"/>
          <w:numId w:val="3"/>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3"/>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3"/>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3"/>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3"/>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numPr>
          <w:ilvl w:val="0"/>
          <w:numId w:val="3"/>
        </w:numPr>
        <w:suppressAutoHyphens/>
        <w:spacing w:before="120" w:after="0" w:line="240" w:lineRule="auto"/>
        <w:ind w:left="1077" w:hanging="357"/>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D61A43" w:rsidRPr="00221D3E" w:rsidRDefault="00D61A43" w:rsidP="00D61A43">
      <w:pPr>
        <w:suppressAutoHyphens/>
        <w:spacing w:after="0" w:line="240" w:lineRule="auto"/>
        <w:rPr>
          <w:rFonts w:ascii="Verdana" w:eastAsia="Times New Roman" w:hAnsi="Verdana" w:cs="Times New Roman"/>
          <w:sz w:val="16"/>
          <w:szCs w:val="16"/>
          <w:lang w:eastAsia="ar-SA"/>
        </w:rPr>
      </w:pPr>
    </w:p>
    <w:tbl>
      <w:tblPr>
        <w:tblW w:w="0" w:type="auto"/>
        <w:tblInd w:w="429" w:type="dxa"/>
        <w:tblLayout w:type="fixed"/>
        <w:tblLook w:val="04A0" w:firstRow="1" w:lastRow="0" w:firstColumn="1" w:lastColumn="0" w:noHBand="0" w:noVBand="1"/>
      </w:tblPr>
      <w:tblGrid>
        <w:gridCol w:w="3374"/>
        <w:gridCol w:w="2925"/>
        <w:gridCol w:w="3001"/>
      </w:tblGrid>
      <w:tr w:rsidR="00D61A43" w:rsidRPr="00221D3E" w:rsidTr="00B55622">
        <w:tc>
          <w:tcPr>
            <w:tcW w:w="3374" w:type="dxa"/>
            <w:tcBorders>
              <w:top w:val="single" w:sz="4" w:space="0" w:color="000000"/>
              <w:left w:val="single" w:sz="4" w:space="0" w:color="000000"/>
              <w:bottom w:val="single" w:sz="4" w:space="0" w:color="000000"/>
              <w:right w:val="nil"/>
            </w:tcBorders>
            <w:vAlign w:val="center"/>
            <w:hideMark/>
          </w:tcPr>
          <w:p w:rsidR="00D61A43" w:rsidRPr="00221D3E" w:rsidRDefault="00D61A43" w:rsidP="00B55622">
            <w:pPr>
              <w:tabs>
                <w:tab w:val="right" w:pos="2805"/>
              </w:tabs>
              <w:suppressAutoHyphens/>
              <w:snapToGrid w:val="0"/>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t xml:space="preserve">Raggruppamento </w:t>
            </w:r>
            <w:r w:rsidRPr="00221D3E">
              <w:rPr>
                <w:rFonts w:ascii="Verdana" w:eastAsia="Times New Roman" w:hAnsi="Verdana" w:cs="Arial"/>
                <w:sz w:val="20"/>
                <w:szCs w:val="20"/>
                <w:lang w:eastAsia="ar-SA"/>
              </w:rPr>
              <w:tab/>
              <w:t>Temporaneo di Imprese</w:t>
            </w:r>
          </w:p>
          <w:p w:rsidR="00D61A43" w:rsidRPr="00221D3E" w:rsidRDefault="00D61A43" w:rsidP="00B55622">
            <w:pPr>
              <w:tabs>
                <w:tab w:val="right" w:pos="2805"/>
              </w:tabs>
              <w:suppressAutoHyphens/>
              <w:spacing w:after="0" w:line="240" w:lineRule="auto"/>
              <w:jc w:val="center"/>
              <w:rPr>
                <w:rFonts w:ascii="Verdana" w:eastAsia="Times New Roman" w:hAnsi="Verdana" w:cs="Arial"/>
                <w:sz w:val="16"/>
                <w:szCs w:val="16"/>
                <w:lang w:eastAsia="ar-SA"/>
              </w:rPr>
            </w:pPr>
            <w:r w:rsidRPr="00221D3E">
              <w:rPr>
                <w:rFonts w:ascii="Verdana" w:eastAsia="Times New Roman" w:hAnsi="Verdana" w:cs="Arial"/>
                <w:sz w:val="16"/>
                <w:szCs w:val="16"/>
                <w:lang w:eastAsia="ar-SA"/>
              </w:rPr>
              <w:t xml:space="preserve">ex art. 45, comma 2, </w:t>
            </w:r>
            <w:proofErr w:type="spellStart"/>
            <w:r w:rsidRPr="00221D3E">
              <w:rPr>
                <w:rFonts w:ascii="Verdana" w:eastAsia="Times New Roman" w:hAnsi="Verdana" w:cs="Arial"/>
                <w:sz w:val="16"/>
                <w:szCs w:val="16"/>
                <w:lang w:eastAsia="ar-SA"/>
              </w:rPr>
              <w:t>lett</w:t>
            </w:r>
            <w:proofErr w:type="spellEnd"/>
            <w:r w:rsidRPr="00221D3E">
              <w:rPr>
                <w:rFonts w:ascii="Verdana" w:eastAsia="Times New Roman" w:hAnsi="Verdana" w:cs="Arial"/>
                <w:sz w:val="16"/>
                <w:szCs w:val="16"/>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rsidR="00D61A43" w:rsidRPr="00221D3E" w:rsidRDefault="00D61A43" w:rsidP="00B55622">
            <w:pPr>
              <w:numPr>
                <w:ilvl w:val="0"/>
                <w:numId w:val="4"/>
              </w:numPr>
              <w:suppressAutoHyphens/>
              <w:spacing w:after="0" w:line="240" w:lineRule="auto"/>
              <w:ind w:left="-33" w:right="-3" w:firstLine="86"/>
              <w:jc w:val="both"/>
              <w:rPr>
                <w:rFonts w:ascii="Verdana" w:eastAsia="Times New Roman" w:hAnsi="Verdana" w:cs="Times New Roman"/>
                <w:sz w:val="20"/>
                <w:szCs w:val="20"/>
                <w:lang w:eastAsia="ar-SA"/>
              </w:rPr>
            </w:pPr>
            <w:r w:rsidRPr="00221D3E">
              <w:rPr>
                <w:rFonts w:ascii="Verdana" w:eastAsia="Times New Roman" w:hAnsi="Verdana" w:cs="Times New Roman"/>
                <w:sz w:val="20"/>
                <w:szCs w:val="20"/>
                <w:lang w:eastAsia="ar-SA"/>
              </w:rPr>
              <w:t xml:space="preserve">non ancora costituito </w:t>
            </w:r>
          </w:p>
          <w:p w:rsidR="00D61A43" w:rsidRPr="00221D3E" w:rsidRDefault="00D61A43" w:rsidP="00B55622">
            <w:pPr>
              <w:numPr>
                <w:ilvl w:val="0"/>
                <w:numId w:val="4"/>
              </w:numPr>
              <w:suppressAutoHyphens/>
              <w:spacing w:after="0" w:line="240" w:lineRule="auto"/>
              <w:ind w:left="-33" w:right="-3" w:firstLine="86"/>
              <w:jc w:val="both"/>
              <w:rPr>
                <w:rFonts w:ascii="Verdana" w:eastAsia="Times New Roman" w:hAnsi="Verdana" w:cs="Times New Roman"/>
                <w:sz w:val="20"/>
                <w:szCs w:val="20"/>
                <w:lang w:eastAsia="ar-SA"/>
              </w:rPr>
            </w:pPr>
            <w:r w:rsidRPr="00221D3E">
              <w:rPr>
                <w:rFonts w:ascii="Verdana" w:eastAsia="Times New Roman" w:hAnsi="Verdana" w:cs="Times New Roman"/>
                <w:sz w:val="20"/>
                <w:szCs w:val="20"/>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rsidR="00D61A43" w:rsidRPr="00221D3E" w:rsidRDefault="00D61A43" w:rsidP="00B55622">
            <w:pPr>
              <w:numPr>
                <w:ilvl w:val="0"/>
                <w:numId w:val="4"/>
              </w:numPr>
              <w:tabs>
                <w:tab w:val="left" w:pos="372"/>
              </w:tabs>
              <w:suppressAutoHyphens/>
              <w:snapToGrid w:val="0"/>
              <w:spacing w:after="0" w:line="240" w:lineRule="auto"/>
              <w:ind w:left="372"/>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di tipo orizzontale</w:t>
            </w:r>
          </w:p>
          <w:p w:rsidR="00D61A43" w:rsidRPr="00221D3E" w:rsidRDefault="00D61A43" w:rsidP="00B55622">
            <w:pPr>
              <w:numPr>
                <w:ilvl w:val="0"/>
                <w:numId w:val="4"/>
              </w:numPr>
              <w:tabs>
                <w:tab w:val="left" w:pos="372"/>
              </w:tabs>
              <w:suppressAutoHyphens/>
              <w:spacing w:after="0" w:line="240" w:lineRule="auto"/>
              <w:ind w:left="372"/>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di tipo verticale</w:t>
            </w:r>
          </w:p>
          <w:p w:rsidR="00D61A43" w:rsidRPr="00221D3E" w:rsidRDefault="00D61A43" w:rsidP="00B55622">
            <w:pPr>
              <w:numPr>
                <w:ilvl w:val="0"/>
                <w:numId w:val="4"/>
              </w:numPr>
              <w:tabs>
                <w:tab w:val="left" w:pos="372"/>
              </w:tabs>
              <w:suppressAutoHyphens/>
              <w:spacing w:after="0" w:line="240" w:lineRule="auto"/>
              <w:ind w:left="372"/>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di tipo misto</w:t>
            </w:r>
          </w:p>
        </w:tc>
      </w:tr>
    </w:tbl>
    <w:p w:rsidR="00D61A43" w:rsidRPr="00221D3E" w:rsidRDefault="00D61A43" w:rsidP="00D61A43">
      <w:pPr>
        <w:suppressAutoHyphens/>
        <w:spacing w:after="0" w:line="240" w:lineRule="auto"/>
        <w:ind w:left="720"/>
        <w:rPr>
          <w:rFonts w:ascii="Verdana" w:eastAsia="Times New Roman" w:hAnsi="Verdana" w:cs="Arial"/>
          <w:i/>
          <w:sz w:val="16"/>
          <w:szCs w:val="16"/>
          <w:lang w:eastAsia="ar-SA"/>
        </w:rPr>
      </w:pPr>
      <w:r w:rsidRPr="00221D3E">
        <w:rPr>
          <w:rFonts w:ascii="Verdana" w:eastAsia="Times New Roman" w:hAnsi="Verdana" w:cs="Arial"/>
          <w:sz w:val="16"/>
          <w:szCs w:val="16"/>
          <w:lang w:eastAsia="ar-SA"/>
        </w:rPr>
        <w:t xml:space="preserve">formato dai seguenti soggetti </w:t>
      </w:r>
      <w:r w:rsidRPr="00221D3E">
        <w:rPr>
          <w:rFonts w:ascii="Verdana" w:eastAsia="Times New Roman" w:hAnsi="Verdana" w:cs="Arial"/>
          <w:i/>
          <w:sz w:val="16"/>
          <w:szCs w:val="16"/>
          <w:lang w:eastAsia="ar-SA"/>
        </w:rPr>
        <w:t>(indicare denominazione sociale, forma giuridica, sede legale e quota di partecipazione):</w:t>
      </w:r>
    </w:p>
    <w:p w:rsidR="00D61A43" w:rsidRPr="00221D3E" w:rsidRDefault="00D61A43" w:rsidP="00D61A43">
      <w:pPr>
        <w:numPr>
          <w:ilvl w:val="0"/>
          <w:numId w:val="5"/>
        </w:numPr>
        <w:tabs>
          <w:tab w:val="left" w:pos="2410"/>
        </w:tabs>
        <w:suppressAutoHyphens/>
        <w:spacing w:after="0" w:line="240" w:lineRule="auto"/>
        <w:rPr>
          <w:rFonts w:ascii="Verdana" w:eastAsia="Times New Roman" w:hAnsi="Verdana" w:cs="Arial"/>
          <w:sz w:val="20"/>
          <w:szCs w:val="20"/>
          <w:lang w:eastAsia="ar-SA"/>
        </w:rPr>
      </w:pPr>
      <w:r w:rsidRPr="00221D3E">
        <w:rPr>
          <w:rFonts w:ascii="Verdana" w:eastAsia="Times New Roman" w:hAnsi="Verdana" w:cs="Arial"/>
          <w:b/>
          <w:sz w:val="16"/>
          <w:szCs w:val="16"/>
          <w:lang w:eastAsia="ar-SA"/>
        </w:rPr>
        <w:t>Capogruppo</w:t>
      </w:r>
      <w:r w:rsidRPr="00221D3E">
        <w:rPr>
          <w:rFonts w:ascii="Verdana" w:eastAsia="Times New Roman" w:hAnsi="Verdana" w:cs="Arial"/>
          <w:b/>
          <w:sz w:val="16"/>
          <w:szCs w:val="16"/>
          <w:lang w:eastAsia="ar-SA"/>
        </w:rPr>
        <w:tab/>
        <w:t>_______________________________________________________________</w:t>
      </w:r>
    </w:p>
    <w:p w:rsidR="00D61A43" w:rsidRPr="00221D3E" w:rsidRDefault="00D61A43" w:rsidP="00D61A43">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per una quota di partecipazione</w:t>
      </w:r>
      <w:r w:rsidR="004E3EC7">
        <w:rPr>
          <w:rFonts w:ascii="Verdana" w:eastAsia="Times New Roman" w:hAnsi="Verdana" w:cs="Arial"/>
          <w:sz w:val="12"/>
          <w:szCs w:val="12"/>
          <w:lang w:eastAsia="ar-SA"/>
        </w:rPr>
        <w:t xml:space="preserve"> pari </w:t>
      </w:r>
      <w:r w:rsidRPr="00221D3E">
        <w:rPr>
          <w:rFonts w:ascii="Verdana" w:eastAsia="Times New Roman" w:hAnsi="Verdana" w:cs="Arial"/>
          <w:sz w:val="12"/>
          <w:szCs w:val="12"/>
          <w:lang w:eastAsia="ar-SA"/>
        </w:rPr>
        <w:t>al ______</w:t>
      </w:r>
      <w:r w:rsidRPr="00221D3E">
        <w:rPr>
          <w:rFonts w:ascii="Verdana" w:eastAsia="Times New Roman" w:hAnsi="Verdana" w:cs="Arial"/>
          <w:sz w:val="20"/>
          <w:szCs w:val="20"/>
          <w:lang w:eastAsia="ar-SA"/>
        </w:rPr>
        <w:t>%;</w:t>
      </w:r>
    </w:p>
    <w:p w:rsidR="00D61A43" w:rsidRPr="00221D3E" w:rsidRDefault="00D61A43" w:rsidP="00D61A43">
      <w:pPr>
        <w:numPr>
          <w:ilvl w:val="0"/>
          <w:numId w:val="5"/>
        </w:numPr>
        <w:tabs>
          <w:tab w:val="left" w:pos="2410"/>
        </w:tabs>
        <w:suppressAutoHyphens/>
        <w:spacing w:after="0" w:line="240" w:lineRule="auto"/>
        <w:rPr>
          <w:rFonts w:ascii="Verdana" w:eastAsia="Times New Roman" w:hAnsi="Verdana" w:cs="Arial"/>
          <w:sz w:val="20"/>
          <w:szCs w:val="20"/>
          <w:lang w:eastAsia="ar-SA"/>
        </w:rPr>
      </w:pPr>
      <w:r w:rsidRPr="00221D3E">
        <w:rPr>
          <w:rFonts w:ascii="Verdana" w:eastAsia="Times New Roman" w:hAnsi="Verdana" w:cs="Arial"/>
          <w:b/>
          <w:sz w:val="16"/>
          <w:szCs w:val="16"/>
          <w:lang w:eastAsia="ar-SA"/>
        </w:rPr>
        <w:t>Mandante</w:t>
      </w:r>
      <w:r w:rsidRPr="00221D3E">
        <w:rPr>
          <w:rFonts w:ascii="Verdana" w:eastAsia="Times New Roman" w:hAnsi="Verdana" w:cs="Arial"/>
          <w:b/>
          <w:sz w:val="16"/>
          <w:szCs w:val="16"/>
          <w:lang w:eastAsia="ar-SA"/>
        </w:rPr>
        <w:tab/>
        <w:t>_______________________________________________________________</w:t>
      </w:r>
    </w:p>
    <w:p w:rsidR="00D61A43" w:rsidRPr="00221D3E" w:rsidRDefault="00D61A43" w:rsidP="00D61A43">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 xml:space="preserve">per una quota di partecipazione </w:t>
      </w:r>
      <w:r w:rsidR="004E3EC7">
        <w:rPr>
          <w:rFonts w:ascii="Verdana" w:eastAsia="Times New Roman" w:hAnsi="Verdana" w:cs="Arial"/>
          <w:sz w:val="12"/>
          <w:szCs w:val="12"/>
          <w:lang w:eastAsia="ar-SA"/>
        </w:rPr>
        <w:t>pari</w:t>
      </w:r>
      <w:r w:rsidRPr="00221D3E">
        <w:rPr>
          <w:rFonts w:ascii="Verdana" w:eastAsia="Times New Roman" w:hAnsi="Verdana" w:cs="Arial"/>
          <w:sz w:val="12"/>
          <w:szCs w:val="12"/>
          <w:lang w:eastAsia="ar-SA"/>
        </w:rPr>
        <w:t xml:space="preserve"> al ______</w:t>
      </w:r>
      <w:r w:rsidRPr="00221D3E">
        <w:rPr>
          <w:rFonts w:ascii="Verdana" w:eastAsia="Times New Roman" w:hAnsi="Verdana" w:cs="Arial"/>
          <w:sz w:val="20"/>
          <w:szCs w:val="20"/>
          <w:lang w:eastAsia="ar-SA"/>
        </w:rPr>
        <w:t>%;</w:t>
      </w:r>
    </w:p>
    <w:p w:rsidR="00D61A43" w:rsidRPr="00221D3E" w:rsidRDefault="00D61A43" w:rsidP="00D61A43">
      <w:pPr>
        <w:numPr>
          <w:ilvl w:val="0"/>
          <w:numId w:val="5"/>
        </w:numPr>
        <w:tabs>
          <w:tab w:val="left" w:pos="2410"/>
        </w:tabs>
        <w:suppressAutoHyphens/>
        <w:spacing w:after="0" w:line="240" w:lineRule="auto"/>
        <w:rPr>
          <w:rFonts w:ascii="Verdana" w:eastAsia="Times New Roman" w:hAnsi="Verdana" w:cs="Arial"/>
          <w:sz w:val="20"/>
          <w:szCs w:val="20"/>
          <w:lang w:eastAsia="ar-SA"/>
        </w:rPr>
      </w:pPr>
      <w:r w:rsidRPr="00221D3E">
        <w:rPr>
          <w:rFonts w:ascii="Verdana" w:eastAsia="Times New Roman" w:hAnsi="Verdana" w:cs="Arial"/>
          <w:b/>
          <w:sz w:val="16"/>
          <w:szCs w:val="16"/>
          <w:lang w:eastAsia="ar-SA"/>
        </w:rPr>
        <w:t>Mandante</w:t>
      </w:r>
      <w:r w:rsidRPr="00221D3E">
        <w:rPr>
          <w:rFonts w:ascii="Verdana" w:eastAsia="Times New Roman" w:hAnsi="Verdana" w:cs="Arial"/>
          <w:b/>
          <w:sz w:val="16"/>
          <w:szCs w:val="16"/>
          <w:lang w:eastAsia="ar-SA"/>
        </w:rPr>
        <w:tab/>
        <w:t>_______________________________________________________________</w:t>
      </w:r>
    </w:p>
    <w:p w:rsidR="00D61A43" w:rsidRPr="00221D3E" w:rsidRDefault="00D61A43" w:rsidP="00D61A43">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 xml:space="preserve">per una quota di partecipazione </w:t>
      </w:r>
      <w:r w:rsidR="004E3EC7">
        <w:rPr>
          <w:rFonts w:ascii="Verdana" w:eastAsia="Times New Roman" w:hAnsi="Verdana" w:cs="Arial"/>
          <w:sz w:val="12"/>
          <w:szCs w:val="12"/>
          <w:lang w:eastAsia="ar-SA"/>
        </w:rPr>
        <w:t>pari</w:t>
      </w:r>
      <w:r w:rsidRPr="00221D3E">
        <w:rPr>
          <w:rFonts w:ascii="Verdana" w:eastAsia="Times New Roman" w:hAnsi="Verdana" w:cs="Arial"/>
          <w:sz w:val="12"/>
          <w:szCs w:val="12"/>
          <w:lang w:eastAsia="ar-SA"/>
        </w:rPr>
        <w:t xml:space="preserve"> al ______</w:t>
      </w:r>
      <w:r w:rsidRPr="00221D3E">
        <w:rPr>
          <w:rFonts w:ascii="Verdana" w:eastAsia="Times New Roman" w:hAnsi="Verdana" w:cs="Arial"/>
          <w:sz w:val="20"/>
          <w:szCs w:val="20"/>
          <w:lang w:eastAsia="ar-SA"/>
        </w:rPr>
        <w:t>%;</w:t>
      </w:r>
    </w:p>
    <w:p w:rsidR="004E3EC7" w:rsidRPr="004E3EC7" w:rsidRDefault="00D61A43" w:rsidP="004E3EC7">
      <w:pPr>
        <w:numPr>
          <w:ilvl w:val="0"/>
          <w:numId w:val="5"/>
        </w:numPr>
        <w:tabs>
          <w:tab w:val="left" w:pos="2410"/>
        </w:tabs>
        <w:suppressAutoHyphens/>
        <w:spacing w:after="0" w:line="240" w:lineRule="auto"/>
        <w:rPr>
          <w:rFonts w:ascii="Verdana" w:eastAsia="Times New Roman" w:hAnsi="Verdana" w:cs="Arial"/>
          <w:sz w:val="20"/>
          <w:szCs w:val="20"/>
          <w:lang w:eastAsia="ar-SA"/>
        </w:rPr>
      </w:pPr>
      <w:r w:rsidRPr="00221D3E">
        <w:rPr>
          <w:rFonts w:ascii="Verdana" w:eastAsia="Times New Roman" w:hAnsi="Verdana" w:cs="Arial"/>
          <w:b/>
          <w:sz w:val="16"/>
          <w:szCs w:val="16"/>
          <w:lang w:eastAsia="ar-SA"/>
        </w:rPr>
        <w:t>Mandante</w:t>
      </w:r>
      <w:r w:rsidRPr="00221D3E">
        <w:rPr>
          <w:rFonts w:ascii="Verdana" w:eastAsia="Times New Roman" w:hAnsi="Verdana" w:cs="Arial"/>
          <w:b/>
          <w:sz w:val="16"/>
          <w:szCs w:val="16"/>
          <w:lang w:eastAsia="ar-SA"/>
        </w:rPr>
        <w:tab/>
        <w:t>_______________________________</w:t>
      </w:r>
      <w:r w:rsidR="00366577">
        <w:rPr>
          <w:rFonts w:ascii="Verdana" w:eastAsia="Times New Roman" w:hAnsi="Verdana" w:cs="Arial"/>
          <w:b/>
          <w:sz w:val="16"/>
          <w:szCs w:val="16"/>
          <w:lang w:eastAsia="ar-SA"/>
        </w:rPr>
        <w:t>_____________________________</w:t>
      </w:r>
      <w:r w:rsidRPr="00366577">
        <w:rPr>
          <w:rFonts w:ascii="Verdana" w:eastAsia="Times New Roman" w:hAnsi="Verdana" w:cs="Arial"/>
          <w:sz w:val="20"/>
          <w:szCs w:val="20"/>
          <w:lang w:eastAsia="ar-SA"/>
        </w:rPr>
        <w:tab/>
      </w:r>
      <w:r w:rsidRPr="00366577">
        <w:rPr>
          <w:rFonts w:ascii="Verdana" w:eastAsia="Times New Roman" w:hAnsi="Verdana" w:cs="Arial"/>
          <w:sz w:val="12"/>
          <w:szCs w:val="12"/>
          <w:lang w:eastAsia="ar-SA"/>
        </w:rPr>
        <w:t>che eseguirà opere appartenenti alla categoria</w:t>
      </w:r>
      <w:r w:rsidRPr="00366577">
        <w:rPr>
          <w:rFonts w:ascii="Verdana" w:eastAsia="Times New Roman" w:hAnsi="Verdana" w:cs="Arial"/>
          <w:sz w:val="20"/>
          <w:szCs w:val="20"/>
          <w:lang w:eastAsia="ar-SA"/>
        </w:rPr>
        <w:t xml:space="preserve"> ______ </w:t>
      </w:r>
      <w:r w:rsidRPr="00366577">
        <w:rPr>
          <w:rFonts w:ascii="Verdana" w:eastAsia="Times New Roman" w:hAnsi="Verdana" w:cs="Arial"/>
          <w:sz w:val="12"/>
          <w:szCs w:val="12"/>
          <w:lang w:eastAsia="ar-SA"/>
        </w:rPr>
        <w:t xml:space="preserve">per una quota di partecipazione </w:t>
      </w:r>
      <w:r w:rsidR="004E3EC7">
        <w:rPr>
          <w:rFonts w:ascii="Verdana" w:eastAsia="Times New Roman" w:hAnsi="Verdana" w:cs="Arial"/>
          <w:sz w:val="12"/>
          <w:szCs w:val="12"/>
          <w:lang w:eastAsia="ar-SA"/>
        </w:rPr>
        <w:t>pari</w:t>
      </w:r>
      <w:r w:rsidRPr="00366577">
        <w:rPr>
          <w:rFonts w:ascii="Verdana" w:eastAsia="Times New Roman" w:hAnsi="Verdana" w:cs="Arial"/>
          <w:sz w:val="12"/>
          <w:szCs w:val="12"/>
          <w:lang w:eastAsia="ar-SA"/>
        </w:rPr>
        <w:t xml:space="preserve"> al ______</w:t>
      </w:r>
      <w:r w:rsidR="004E3EC7">
        <w:rPr>
          <w:rFonts w:ascii="Verdana" w:eastAsia="Times New Roman" w:hAnsi="Verdana" w:cs="Arial"/>
          <w:sz w:val="20"/>
          <w:szCs w:val="20"/>
          <w:lang w:eastAsia="ar-SA"/>
        </w:rPr>
        <w:t>%;</w:t>
      </w: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tbl>
      <w:tblPr>
        <w:tblW w:w="9300" w:type="dxa"/>
        <w:tblInd w:w="429" w:type="dxa"/>
        <w:tblLayout w:type="fixed"/>
        <w:tblLook w:val="04A0" w:firstRow="1" w:lastRow="0" w:firstColumn="1" w:lastColumn="0" w:noHBand="0" w:noVBand="1"/>
      </w:tblPr>
      <w:tblGrid>
        <w:gridCol w:w="3629"/>
        <w:gridCol w:w="5671"/>
      </w:tblGrid>
      <w:tr w:rsidR="004E3EC7" w:rsidRPr="00221D3E" w:rsidTr="004E3EC7">
        <w:tc>
          <w:tcPr>
            <w:tcW w:w="3629" w:type="dxa"/>
            <w:tcBorders>
              <w:top w:val="single" w:sz="4" w:space="0" w:color="000000"/>
              <w:left w:val="single" w:sz="4" w:space="0" w:color="000000"/>
              <w:bottom w:val="single" w:sz="4" w:space="0" w:color="000000"/>
              <w:right w:val="nil"/>
            </w:tcBorders>
            <w:vAlign w:val="center"/>
            <w:hideMark/>
          </w:tcPr>
          <w:p w:rsidR="004E3EC7" w:rsidRPr="00221D3E" w:rsidRDefault="004E3EC7" w:rsidP="00090F7D">
            <w:pPr>
              <w:tabs>
                <w:tab w:val="right" w:pos="2805"/>
              </w:tabs>
              <w:suppressAutoHyphens/>
              <w:snapToGrid w:val="0"/>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t xml:space="preserve">Consorzio ordinario </w:t>
            </w:r>
            <w:r w:rsidRPr="00221D3E">
              <w:rPr>
                <w:rFonts w:ascii="Verdana" w:eastAsia="Times New Roman" w:hAnsi="Verdana" w:cs="Arial"/>
                <w:sz w:val="20"/>
                <w:szCs w:val="20"/>
                <w:lang w:eastAsia="ar-SA"/>
              </w:rPr>
              <w:tab/>
              <w:t>di cui all’art. 2602 c.c.</w:t>
            </w:r>
          </w:p>
          <w:p w:rsidR="004E3EC7" w:rsidRPr="00221D3E" w:rsidRDefault="004E3EC7" w:rsidP="00090F7D">
            <w:pPr>
              <w:tabs>
                <w:tab w:val="right" w:pos="2805"/>
              </w:tabs>
              <w:suppressAutoHyphens/>
              <w:spacing w:after="0" w:line="240" w:lineRule="auto"/>
              <w:jc w:val="both"/>
              <w:rPr>
                <w:rFonts w:ascii="Verdana" w:eastAsia="Times New Roman" w:hAnsi="Verdana" w:cs="Arial"/>
                <w:sz w:val="16"/>
                <w:szCs w:val="16"/>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6"/>
                <w:szCs w:val="16"/>
                <w:lang w:eastAsia="ar-SA"/>
              </w:rPr>
              <w:t xml:space="preserve">ex art. 45, comma 2, </w:t>
            </w:r>
            <w:proofErr w:type="spellStart"/>
            <w:r w:rsidRPr="00221D3E">
              <w:rPr>
                <w:rFonts w:ascii="Verdana" w:eastAsia="Times New Roman" w:hAnsi="Verdana" w:cs="Arial"/>
                <w:sz w:val="16"/>
                <w:szCs w:val="16"/>
                <w:lang w:eastAsia="ar-SA"/>
              </w:rPr>
              <w:t>lett</w:t>
            </w:r>
            <w:proofErr w:type="spellEnd"/>
            <w:r w:rsidRPr="00221D3E">
              <w:rPr>
                <w:rFonts w:ascii="Verdana" w:eastAsia="Times New Roman" w:hAnsi="Verdana" w:cs="Arial"/>
                <w:sz w:val="16"/>
                <w:szCs w:val="16"/>
                <w:lang w:eastAsia="ar-SA"/>
              </w:rPr>
              <w:t>. e)</w:t>
            </w:r>
          </w:p>
        </w:tc>
        <w:tc>
          <w:tcPr>
            <w:tcW w:w="5671" w:type="dxa"/>
            <w:tcBorders>
              <w:top w:val="single" w:sz="4" w:space="0" w:color="000000"/>
              <w:left w:val="single" w:sz="4" w:space="0" w:color="000000"/>
              <w:bottom w:val="single" w:sz="4" w:space="0" w:color="000000"/>
              <w:right w:val="single" w:sz="4" w:space="0" w:color="000000"/>
            </w:tcBorders>
          </w:tcPr>
          <w:p w:rsidR="004E3EC7" w:rsidRPr="00221D3E" w:rsidRDefault="004E3EC7" w:rsidP="00090F7D">
            <w:pPr>
              <w:numPr>
                <w:ilvl w:val="0"/>
                <w:numId w:val="4"/>
              </w:numPr>
              <w:tabs>
                <w:tab w:val="left" w:pos="372"/>
              </w:tabs>
              <w:suppressAutoHyphens/>
              <w:snapToGrid w:val="0"/>
              <w:spacing w:after="0" w:line="240" w:lineRule="auto"/>
              <w:ind w:left="372"/>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 xml:space="preserve">non ancora costituito </w:t>
            </w:r>
          </w:p>
          <w:p w:rsidR="004E3EC7" w:rsidRPr="00221D3E" w:rsidRDefault="004E3EC7" w:rsidP="00090F7D">
            <w:pPr>
              <w:numPr>
                <w:ilvl w:val="0"/>
                <w:numId w:val="4"/>
              </w:numPr>
              <w:tabs>
                <w:tab w:val="left" w:pos="372"/>
              </w:tabs>
              <w:suppressAutoHyphens/>
              <w:spacing w:after="0" w:line="240" w:lineRule="auto"/>
              <w:ind w:left="372"/>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già costituito</w:t>
            </w:r>
          </w:p>
          <w:p w:rsidR="004E3EC7" w:rsidRPr="00221D3E" w:rsidRDefault="004E3EC7" w:rsidP="00090F7D">
            <w:pPr>
              <w:tabs>
                <w:tab w:val="left" w:pos="827"/>
              </w:tabs>
              <w:suppressAutoHyphens/>
              <w:spacing w:after="0" w:line="240" w:lineRule="auto"/>
              <w:ind w:left="16"/>
              <w:jc w:val="both"/>
              <w:rPr>
                <w:rFonts w:ascii="Verdana" w:eastAsia="Times New Roman" w:hAnsi="Verdana" w:cs="Arial"/>
                <w:sz w:val="16"/>
                <w:szCs w:val="16"/>
                <w:lang w:eastAsia="ar-SA"/>
              </w:rPr>
            </w:pPr>
          </w:p>
        </w:tc>
      </w:tr>
    </w:tbl>
    <w:p w:rsidR="004E3EC7" w:rsidRPr="00221D3E" w:rsidRDefault="004E3EC7" w:rsidP="004E3EC7">
      <w:pPr>
        <w:suppressAutoHyphens/>
        <w:spacing w:after="0" w:line="240" w:lineRule="auto"/>
        <w:ind w:left="720"/>
        <w:rPr>
          <w:rFonts w:ascii="Verdana" w:eastAsia="Times New Roman" w:hAnsi="Verdana" w:cs="Arial"/>
          <w:i/>
          <w:sz w:val="16"/>
          <w:szCs w:val="16"/>
          <w:lang w:eastAsia="ar-SA"/>
        </w:rPr>
      </w:pPr>
      <w:r w:rsidRPr="00221D3E">
        <w:rPr>
          <w:rFonts w:ascii="Verdana" w:eastAsia="Times New Roman" w:hAnsi="Verdana" w:cs="Arial"/>
          <w:sz w:val="16"/>
          <w:szCs w:val="16"/>
          <w:lang w:eastAsia="ar-SA"/>
        </w:rPr>
        <w:t xml:space="preserve">formato dai seguenti soggetti </w:t>
      </w:r>
      <w:r w:rsidRPr="00221D3E">
        <w:rPr>
          <w:rFonts w:ascii="Verdana" w:eastAsia="Times New Roman" w:hAnsi="Verdana" w:cs="Arial"/>
          <w:i/>
          <w:sz w:val="16"/>
          <w:szCs w:val="16"/>
          <w:lang w:eastAsia="ar-SA"/>
        </w:rPr>
        <w:t>(indicare denominazione sociale, forma giuridica, sede legale e quota di partecipazione):</w:t>
      </w:r>
    </w:p>
    <w:p w:rsidR="004E3EC7" w:rsidRPr="00221D3E" w:rsidRDefault="004E3EC7" w:rsidP="004E3EC7">
      <w:pPr>
        <w:numPr>
          <w:ilvl w:val="0"/>
          <w:numId w:val="6"/>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numPr>
          <w:ilvl w:val="0"/>
          <w:numId w:val="6"/>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numPr>
          <w:ilvl w:val="0"/>
          <w:numId w:val="6"/>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tbl>
      <w:tblPr>
        <w:tblW w:w="0" w:type="auto"/>
        <w:tblInd w:w="414" w:type="dxa"/>
        <w:tblLayout w:type="fixed"/>
        <w:tblLook w:val="04A0" w:firstRow="1" w:lastRow="0" w:firstColumn="1" w:lastColumn="0" w:noHBand="0" w:noVBand="1"/>
      </w:tblPr>
      <w:tblGrid>
        <w:gridCol w:w="9333"/>
      </w:tblGrid>
      <w:tr w:rsidR="004E3EC7" w:rsidRPr="00221D3E" w:rsidTr="00090F7D">
        <w:tc>
          <w:tcPr>
            <w:tcW w:w="9333" w:type="dxa"/>
            <w:tcBorders>
              <w:top w:val="single" w:sz="4" w:space="0" w:color="auto"/>
              <w:left w:val="single" w:sz="4" w:space="0" w:color="auto"/>
              <w:bottom w:val="single" w:sz="4" w:space="0" w:color="auto"/>
              <w:right w:val="single" w:sz="4" w:space="0" w:color="auto"/>
            </w:tcBorders>
            <w:vAlign w:val="center"/>
            <w:hideMark/>
          </w:tcPr>
          <w:p w:rsidR="004E3EC7" w:rsidRPr="00221D3E" w:rsidRDefault="004E3EC7" w:rsidP="00090F7D">
            <w:pPr>
              <w:tabs>
                <w:tab w:val="right" w:pos="2805"/>
                <w:tab w:val="right" w:pos="3436"/>
              </w:tabs>
              <w:suppressAutoHyphens/>
              <w:snapToGrid w:val="0"/>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Aggregazione tra le seguenti imprese aderenti al contratto di rete ai sensi dell'articolo 3, comma 4-ter, del D.L. 5/2009, n. 5, convertito dalla L. 33/2009</w:t>
            </w:r>
          </w:p>
          <w:p w:rsidR="004E3EC7" w:rsidRPr="00221D3E" w:rsidRDefault="004E3EC7" w:rsidP="00090F7D">
            <w:pPr>
              <w:tabs>
                <w:tab w:val="right" w:pos="2805"/>
                <w:tab w:val="right" w:pos="3436"/>
              </w:tabs>
              <w:suppressAutoHyphens/>
              <w:spacing w:after="0" w:line="240" w:lineRule="auto"/>
              <w:jc w:val="center"/>
              <w:rPr>
                <w:rFonts w:ascii="Verdana" w:eastAsia="Times New Roman" w:hAnsi="Verdana" w:cs="Arial"/>
                <w:sz w:val="16"/>
                <w:szCs w:val="16"/>
                <w:lang w:eastAsia="ar-SA"/>
              </w:rPr>
            </w:pPr>
            <w:r w:rsidRPr="00221D3E">
              <w:rPr>
                <w:rFonts w:ascii="Verdana" w:eastAsia="Times New Roman" w:hAnsi="Verdana" w:cs="Arial"/>
                <w:sz w:val="16"/>
                <w:szCs w:val="16"/>
                <w:lang w:eastAsia="ar-SA"/>
              </w:rPr>
              <w:t xml:space="preserve">ex art. 45, comma 2, </w:t>
            </w:r>
            <w:proofErr w:type="spellStart"/>
            <w:r w:rsidRPr="00221D3E">
              <w:rPr>
                <w:rFonts w:ascii="Verdana" w:eastAsia="Times New Roman" w:hAnsi="Verdana" w:cs="Arial"/>
                <w:sz w:val="16"/>
                <w:szCs w:val="16"/>
                <w:lang w:eastAsia="ar-SA"/>
              </w:rPr>
              <w:t>lett.f</w:t>
            </w:r>
            <w:proofErr w:type="spellEnd"/>
            <w:r w:rsidRPr="00221D3E">
              <w:rPr>
                <w:rFonts w:ascii="Verdana" w:eastAsia="Times New Roman" w:hAnsi="Verdana" w:cs="Arial"/>
                <w:sz w:val="16"/>
                <w:szCs w:val="16"/>
                <w:lang w:eastAsia="ar-SA"/>
              </w:rPr>
              <w:t>)</w:t>
            </w:r>
          </w:p>
        </w:tc>
      </w:tr>
    </w:tbl>
    <w:p w:rsidR="004E3EC7" w:rsidRPr="00221D3E" w:rsidRDefault="004E3EC7" w:rsidP="004E3EC7">
      <w:pPr>
        <w:suppressAutoHyphens/>
        <w:spacing w:after="0" w:line="240" w:lineRule="auto"/>
        <w:ind w:left="720"/>
        <w:rPr>
          <w:rFonts w:ascii="Verdana" w:eastAsia="Times New Roman" w:hAnsi="Verdana" w:cs="Arial"/>
          <w:i/>
          <w:sz w:val="16"/>
          <w:szCs w:val="16"/>
          <w:lang w:eastAsia="ar-SA"/>
        </w:rPr>
      </w:pPr>
      <w:r w:rsidRPr="00221D3E">
        <w:rPr>
          <w:rFonts w:ascii="Verdana" w:eastAsia="Times New Roman" w:hAnsi="Verdana" w:cs="Arial"/>
          <w:sz w:val="16"/>
          <w:szCs w:val="16"/>
          <w:lang w:eastAsia="ar-SA"/>
        </w:rPr>
        <w:t xml:space="preserve">formato dai seguenti soggetti </w:t>
      </w:r>
      <w:r w:rsidRPr="00221D3E">
        <w:rPr>
          <w:rFonts w:ascii="Verdana" w:eastAsia="Times New Roman" w:hAnsi="Verdana" w:cs="Arial"/>
          <w:i/>
          <w:sz w:val="16"/>
          <w:szCs w:val="16"/>
          <w:lang w:eastAsia="ar-SA"/>
        </w:rPr>
        <w:t>(indicare denominazione sociale, forma giuridica, sede legale e quota di partecipazione):</w:t>
      </w:r>
    </w:p>
    <w:p w:rsidR="004E3EC7" w:rsidRPr="00221D3E" w:rsidRDefault="004E3EC7" w:rsidP="004E3EC7">
      <w:pPr>
        <w:numPr>
          <w:ilvl w:val="0"/>
          <w:numId w:val="7"/>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p</w:t>
      </w:r>
      <w:r>
        <w:rPr>
          <w:rFonts w:ascii="Verdana" w:eastAsia="Times New Roman" w:hAnsi="Verdana" w:cs="Arial"/>
          <w:sz w:val="12"/>
          <w:szCs w:val="12"/>
          <w:lang w:eastAsia="ar-SA"/>
        </w:rPr>
        <w:t>er una quota di partecipazione pari</w:t>
      </w:r>
      <w:r w:rsidRPr="00221D3E">
        <w:rPr>
          <w:rFonts w:ascii="Verdana" w:eastAsia="Times New Roman" w:hAnsi="Verdana" w:cs="Arial"/>
          <w:sz w:val="12"/>
          <w:szCs w:val="12"/>
          <w:lang w:eastAsia="ar-SA"/>
        </w:rPr>
        <w:t xml:space="preserve"> al ______</w:t>
      </w:r>
      <w:r w:rsidRPr="00221D3E">
        <w:rPr>
          <w:rFonts w:ascii="Verdana" w:eastAsia="Times New Roman" w:hAnsi="Verdana" w:cs="Arial"/>
          <w:sz w:val="20"/>
          <w:szCs w:val="20"/>
          <w:lang w:eastAsia="ar-SA"/>
        </w:rPr>
        <w:t>%;</w:t>
      </w:r>
    </w:p>
    <w:p w:rsidR="004E3EC7" w:rsidRPr="00221D3E" w:rsidRDefault="004E3EC7" w:rsidP="004E3EC7">
      <w:pPr>
        <w:numPr>
          <w:ilvl w:val="0"/>
          <w:numId w:val="7"/>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 xml:space="preserve">per una quota di partecipazione </w:t>
      </w:r>
      <w:r>
        <w:rPr>
          <w:rFonts w:ascii="Verdana" w:eastAsia="Times New Roman" w:hAnsi="Verdana" w:cs="Arial"/>
          <w:sz w:val="12"/>
          <w:szCs w:val="12"/>
          <w:lang w:eastAsia="ar-SA"/>
        </w:rPr>
        <w:t>pari</w:t>
      </w:r>
      <w:r w:rsidRPr="00221D3E">
        <w:rPr>
          <w:rFonts w:ascii="Verdana" w:eastAsia="Times New Roman" w:hAnsi="Verdana" w:cs="Arial"/>
          <w:sz w:val="12"/>
          <w:szCs w:val="12"/>
          <w:lang w:eastAsia="ar-SA"/>
        </w:rPr>
        <w:t xml:space="preserve"> al ______</w:t>
      </w:r>
      <w:r w:rsidRPr="00221D3E">
        <w:rPr>
          <w:rFonts w:ascii="Verdana" w:eastAsia="Times New Roman" w:hAnsi="Verdana" w:cs="Arial"/>
          <w:sz w:val="20"/>
          <w:szCs w:val="20"/>
          <w:lang w:eastAsia="ar-SA"/>
        </w:rPr>
        <w:t>%;</w:t>
      </w:r>
    </w:p>
    <w:p w:rsidR="004E3EC7" w:rsidRPr="00221D3E" w:rsidRDefault="004E3EC7" w:rsidP="004E3EC7">
      <w:pPr>
        <w:numPr>
          <w:ilvl w:val="0"/>
          <w:numId w:val="7"/>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suppressAutoHyphens/>
        <w:spacing w:after="0" w:line="240" w:lineRule="auto"/>
        <w:ind w:left="1191"/>
        <w:jc w:val="right"/>
        <w:rPr>
          <w:rFonts w:ascii="Verdana" w:eastAsia="Times New Roman" w:hAnsi="Verdana" w:cs="Arial"/>
          <w:sz w:val="4"/>
          <w:szCs w:val="4"/>
          <w:lang w:eastAsia="ar-SA"/>
        </w:rPr>
      </w:pPr>
    </w:p>
    <w:p w:rsidR="004E3EC7" w:rsidRPr="00221D3E" w:rsidRDefault="004E3EC7" w:rsidP="004E3EC7">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per una quota di partecipazione</w:t>
      </w:r>
      <w:r>
        <w:rPr>
          <w:rFonts w:ascii="Verdana" w:eastAsia="Times New Roman" w:hAnsi="Verdana" w:cs="Arial"/>
          <w:sz w:val="12"/>
          <w:szCs w:val="12"/>
          <w:lang w:eastAsia="ar-SA"/>
        </w:rPr>
        <w:t xml:space="preserve"> pari</w:t>
      </w:r>
      <w:r w:rsidRPr="00221D3E">
        <w:rPr>
          <w:rFonts w:ascii="Verdana" w:eastAsia="Times New Roman" w:hAnsi="Verdana" w:cs="Arial"/>
          <w:sz w:val="12"/>
          <w:szCs w:val="12"/>
          <w:lang w:eastAsia="ar-SA"/>
        </w:rPr>
        <w:t xml:space="preserve"> al ______</w:t>
      </w:r>
      <w:r w:rsidRPr="00221D3E">
        <w:rPr>
          <w:rFonts w:ascii="Verdana" w:eastAsia="Times New Roman" w:hAnsi="Verdana" w:cs="Arial"/>
          <w:sz w:val="20"/>
          <w:szCs w:val="20"/>
          <w:lang w:eastAsia="ar-SA"/>
        </w:rPr>
        <w:t>%;</w:t>
      </w: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r w:rsidRPr="00221D3E">
        <w:rPr>
          <w:rFonts w:ascii="Verdana" w:eastAsia="Times New Roman" w:hAnsi="Verdana" w:cs="Arial"/>
          <w:lang w:eastAsia="ar-SA"/>
        </w:rPr>
        <w:tab/>
      </w:r>
      <w:r w:rsidRPr="00221D3E">
        <w:rPr>
          <w:rFonts w:ascii="Verdana" w:eastAsia="Times New Roman" w:hAnsi="Verdana" w:cs="Arial"/>
          <w:lang w:eastAsia="ar-SA"/>
        </w:rPr>
        <w:tab/>
      </w:r>
      <w:r w:rsidRPr="00221D3E">
        <w:rPr>
          <w:rFonts w:ascii="Verdana" w:eastAsia="Times New Roman" w:hAnsi="Verdana" w:cs="Arial"/>
          <w:lang w:eastAsia="ar-SA"/>
        </w:rPr>
        <w:tab/>
      </w:r>
      <w:r w:rsidRPr="00221D3E">
        <w:rPr>
          <w:rFonts w:ascii="Verdana" w:eastAsia="Times New Roman" w:hAnsi="Verdana" w:cs="Arial"/>
          <w:lang w:eastAsia="ar-SA"/>
        </w:rPr>
        <w:tab/>
        <w:t xml:space="preserve"> </w:t>
      </w:r>
      <w:r w:rsidRPr="00221D3E">
        <w:rPr>
          <w:rFonts w:ascii="Verdana" w:eastAsia="Times New Roman" w:hAnsi="Verdana" w:cs="Arial"/>
          <w:szCs w:val="20"/>
          <w:lang w:eastAsia="ar-SA"/>
        </w:rPr>
        <w:tab/>
        <w:t xml:space="preserve">       </w:t>
      </w:r>
      <w:r w:rsidRPr="00221D3E">
        <w:rPr>
          <w:rFonts w:ascii="Verdana" w:eastAsia="Times New Roman" w:hAnsi="Verdana" w:cs="Times New Roman"/>
          <w:sz w:val="16"/>
          <w:szCs w:val="20"/>
          <w:lang w:eastAsia="ar-SA"/>
        </w:rPr>
        <w:t>(barrare la casella interessata</w:t>
      </w: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p w:rsidR="004E3EC7" w:rsidRPr="00221D3E" w:rsidRDefault="004E3EC7" w:rsidP="004E3EC7">
      <w:pPr>
        <w:suppressAutoHyphens/>
        <w:spacing w:after="0" w:line="240" w:lineRule="auto"/>
        <w:rPr>
          <w:rFonts w:ascii="Verdana" w:eastAsia="Times New Roman" w:hAnsi="Verdana" w:cs="Times New Roman"/>
          <w:sz w:val="16"/>
          <w:szCs w:val="16"/>
          <w:lang w:eastAsia="ar-SA"/>
        </w:rPr>
      </w:pPr>
    </w:p>
    <w:tbl>
      <w:tblPr>
        <w:tblW w:w="0" w:type="auto"/>
        <w:tblInd w:w="414" w:type="dxa"/>
        <w:tblLayout w:type="fixed"/>
        <w:tblLook w:val="04A0" w:firstRow="1" w:lastRow="0" w:firstColumn="1" w:lastColumn="0" w:noHBand="0" w:noVBand="1"/>
      </w:tblPr>
      <w:tblGrid>
        <w:gridCol w:w="3644"/>
        <w:gridCol w:w="5671"/>
      </w:tblGrid>
      <w:tr w:rsidR="004E3EC7" w:rsidRPr="00221D3E" w:rsidTr="00090F7D">
        <w:tc>
          <w:tcPr>
            <w:tcW w:w="3644" w:type="dxa"/>
            <w:tcBorders>
              <w:top w:val="single" w:sz="4" w:space="0" w:color="000000"/>
              <w:left w:val="single" w:sz="4" w:space="0" w:color="000000"/>
              <w:bottom w:val="single" w:sz="4" w:space="0" w:color="000000"/>
              <w:right w:val="nil"/>
            </w:tcBorders>
            <w:vAlign w:val="center"/>
            <w:hideMark/>
          </w:tcPr>
          <w:p w:rsidR="004E3EC7" w:rsidRPr="00221D3E" w:rsidRDefault="004E3EC7" w:rsidP="00090F7D">
            <w:pPr>
              <w:tabs>
                <w:tab w:val="right" w:pos="2805"/>
                <w:tab w:val="right" w:pos="3436"/>
              </w:tabs>
              <w:suppressAutoHyphens/>
              <w:snapToGrid w:val="0"/>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t>GEIE</w:t>
            </w:r>
          </w:p>
          <w:p w:rsidR="004E3EC7" w:rsidRPr="00221D3E" w:rsidRDefault="004E3EC7" w:rsidP="00090F7D">
            <w:pPr>
              <w:tabs>
                <w:tab w:val="right" w:pos="2805"/>
                <w:tab w:val="right" w:pos="3436"/>
              </w:tabs>
              <w:suppressAutoHyphens/>
              <w:spacing w:after="0" w:line="240" w:lineRule="auto"/>
              <w:jc w:val="both"/>
              <w:rPr>
                <w:rFonts w:ascii="Verdana" w:eastAsia="Times New Roman" w:hAnsi="Verdana" w:cs="Arial"/>
                <w:sz w:val="16"/>
                <w:szCs w:val="16"/>
                <w:lang w:eastAsia="ar-SA"/>
              </w:rPr>
            </w:pPr>
            <w:r w:rsidRPr="00221D3E">
              <w:rPr>
                <w:rFonts w:ascii="Verdana" w:eastAsia="Times New Roman" w:hAnsi="Verdana" w:cs="Arial"/>
                <w:sz w:val="16"/>
                <w:szCs w:val="16"/>
                <w:lang w:eastAsia="ar-SA"/>
              </w:rPr>
              <w:tab/>
              <w:t xml:space="preserve">ex art. 45, comma 2, </w:t>
            </w:r>
            <w:proofErr w:type="spellStart"/>
            <w:r w:rsidRPr="00221D3E">
              <w:rPr>
                <w:rFonts w:ascii="Verdana" w:eastAsia="Times New Roman" w:hAnsi="Verdana" w:cs="Arial"/>
                <w:sz w:val="16"/>
                <w:szCs w:val="16"/>
                <w:lang w:eastAsia="ar-SA"/>
              </w:rPr>
              <w:t>lett.g</w:t>
            </w:r>
            <w:proofErr w:type="spellEnd"/>
            <w:r w:rsidRPr="00221D3E">
              <w:rPr>
                <w:rFonts w:ascii="Verdana" w:eastAsia="Times New Roman" w:hAnsi="Verdana" w:cs="Arial"/>
                <w:sz w:val="16"/>
                <w:szCs w:val="16"/>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rsidR="004E3EC7" w:rsidRPr="00221D3E" w:rsidRDefault="004E3EC7" w:rsidP="00090F7D">
            <w:pPr>
              <w:numPr>
                <w:ilvl w:val="0"/>
                <w:numId w:val="4"/>
              </w:numPr>
              <w:tabs>
                <w:tab w:val="left" w:pos="372"/>
              </w:tabs>
              <w:suppressAutoHyphens/>
              <w:snapToGrid w:val="0"/>
              <w:spacing w:after="0" w:line="240" w:lineRule="auto"/>
              <w:ind w:left="372"/>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 xml:space="preserve">non ancora costituito </w:t>
            </w:r>
          </w:p>
          <w:p w:rsidR="004E3EC7" w:rsidRPr="00221D3E" w:rsidRDefault="004E3EC7" w:rsidP="00090F7D">
            <w:pPr>
              <w:numPr>
                <w:ilvl w:val="0"/>
                <w:numId w:val="4"/>
              </w:numPr>
              <w:tabs>
                <w:tab w:val="left" w:pos="318"/>
                <w:tab w:val="left" w:pos="356"/>
              </w:tabs>
              <w:suppressAutoHyphens/>
              <w:spacing w:after="0" w:line="240" w:lineRule="auto"/>
              <w:ind w:left="356"/>
              <w:jc w:val="both"/>
              <w:rPr>
                <w:rFonts w:ascii="Verdana" w:eastAsia="Times New Roman" w:hAnsi="Verdana" w:cs="Arial"/>
                <w:sz w:val="20"/>
                <w:szCs w:val="20"/>
                <w:lang w:eastAsia="ar-SA"/>
              </w:rPr>
            </w:pPr>
            <w:r w:rsidRPr="00221D3E">
              <w:rPr>
                <w:rFonts w:ascii="Verdana" w:eastAsia="Times New Roman" w:hAnsi="Verdana" w:cs="Arial"/>
                <w:sz w:val="20"/>
                <w:szCs w:val="20"/>
                <w:lang w:eastAsia="ar-SA"/>
              </w:rPr>
              <w:t xml:space="preserve">costituito ai sensi del </w:t>
            </w:r>
            <w:proofErr w:type="spellStart"/>
            <w:r w:rsidRPr="00221D3E">
              <w:rPr>
                <w:rFonts w:ascii="Verdana" w:eastAsia="Times New Roman" w:hAnsi="Verdana" w:cs="Arial"/>
                <w:sz w:val="20"/>
                <w:szCs w:val="20"/>
                <w:lang w:eastAsia="ar-SA"/>
              </w:rPr>
              <w:t>D.Lgs.</w:t>
            </w:r>
            <w:proofErr w:type="spellEnd"/>
            <w:r w:rsidRPr="00221D3E">
              <w:rPr>
                <w:rFonts w:ascii="Verdana" w:eastAsia="Times New Roman" w:hAnsi="Verdana" w:cs="Arial"/>
                <w:sz w:val="20"/>
                <w:szCs w:val="20"/>
                <w:lang w:eastAsia="ar-SA"/>
              </w:rPr>
              <w:t xml:space="preserve"> n. 240/1991</w:t>
            </w:r>
          </w:p>
        </w:tc>
      </w:tr>
    </w:tbl>
    <w:p w:rsidR="004E3EC7" w:rsidRPr="00221D3E" w:rsidRDefault="004E3EC7" w:rsidP="004E3EC7">
      <w:pPr>
        <w:suppressAutoHyphens/>
        <w:spacing w:after="0" w:line="240" w:lineRule="auto"/>
        <w:ind w:left="720"/>
        <w:rPr>
          <w:rFonts w:ascii="Verdana" w:eastAsia="Times New Roman" w:hAnsi="Verdana" w:cs="Arial"/>
          <w:i/>
          <w:sz w:val="16"/>
          <w:szCs w:val="16"/>
          <w:lang w:eastAsia="ar-SA"/>
        </w:rPr>
      </w:pPr>
      <w:r w:rsidRPr="00221D3E">
        <w:rPr>
          <w:rFonts w:ascii="Verdana" w:eastAsia="Times New Roman" w:hAnsi="Verdana" w:cs="Arial"/>
          <w:sz w:val="16"/>
          <w:szCs w:val="16"/>
          <w:lang w:eastAsia="ar-SA"/>
        </w:rPr>
        <w:t xml:space="preserve">formato dai seguenti soggetti </w:t>
      </w:r>
      <w:r w:rsidRPr="00221D3E">
        <w:rPr>
          <w:rFonts w:ascii="Verdana" w:eastAsia="Times New Roman" w:hAnsi="Verdana" w:cs="Arial"/>
          <w:i/>
          <w:sz w:val="16"/>
          <w:szCs w:val="16"/>
          <w:lang w:eastAsia="ar-SA"/>
        </w:rPr>
        <w:t>(indicare denominazione sociale, forma giuridica, sede legale e quota di partecipazione):</w:t>
      </w:r>
    </w:p>
    <w:p w:rsidR="004E3EC7" w:rsidRPr="00221D3E" w:rsidRDefault="004E3EC7" w:rsidP="004E3EC7">
      <w:pPr>
        <w:numPr>
          <w:ilvl w:val="0"/>
          <w:numId w:val="8"/>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per una quota di partecipazione apri al ______</w:t>
      </w:r>
      <w:r w:rsidRPr="00221D3E">
        <w:rPr>
          <w:rFonts w:ascii="Verdana" w:eastAsia="Times New Roman" w:hAnsi="Verdana" w:cs="Arial"/>
          <w:sz w:val="20"/>
          <w:szCs w:val="20"/>
          <w:lang w:eastAsia="ar-SA"/>
        </w:rPr>
        <w:t>%;</w:t>
      </w:r>
    </w:p>
    <w:p w:rsidR="004E3EC7" w:rsidRPr="00221D3E" w:rsidRDefault="004E3EC7" w:rsidP="004E3EC7">
      <w:pPr>
        <w:numPr>
          <w:ilvl w:val="0"/>
          <w:numId w:val="8"/>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per una quota di partecipazione apri al ______</w:t>
      </w:r>
      <w:r w:rsidRPr="00221D3E">
        <w:rPr>
          <w:rFonts w:ascii="Verdana" w:eastAsia="Times New Roman" w:hAnsi="Verdana" w:cs="Arial"/>
          <w:sz w:val="20"/>
          <w:szCs w:val="20"/>
          <w:lang w:eastAsia="ar-SA"/>
        </w:rPr>
        <w:t>%;</w:t>
      </w:r>
    </w:p>
    <w:p w:rsidR="004E3EC7" w:rsidRPr="00221D3E" w:rsidRDefault="004E3EC7" w:rsidP="004E3EC7">
      <w:pPr>
        <w:numPr>
          <w:ilvl w:val="0"/>
          <w:numId w:val="8"/>
        </w:numPr>
        <w:suppressAutoHyphens/>
        <w:spacing w:before="120" w:after="0" w:line="240" w:lineRule="auto"/>
        <w:rPr>
          <w:rFonts w:ascii="Verdana" w:eastAsia="Times New Roman" w:hAnsi="Verdana" w:cs="Arial"/>
          <w:sz w:val="20"/>
          <w:szCs w:val="20"/>
          <w:lang w:eastAsia="ar-SA"/>
        </w:rPr>
      </w:pPr>
      <w:r w:rsidRPr="00221D3E">
        <w:rPr>
          <w:rFonts w:ascii="Verdana" w:eastAsia="Times New Roman" w:hAnsi="Verdana" w:cs="Arial"/>
          <w:sz w:val="20"/>
          <w:szCs w:val="20"/>
          <w:lang w:eastAsia="ar-SA"/>
        </w:rPr>
        <w:t>__________________________________________________________________;</w:t>
      </w:r>
    </w:p>
    <w:p w:rsidR="004E3EC7" w:rsidRPr="00221D3E" w:rsidRDefault="004E3EC7" w:rsidP="004E3EC7">
      <w:pPr>
        <w:suppressAutoHyphens/>
        <w:spacing w:after="0" w:line="240" w:lineRule="auto"/>
        <w:ind w:left="1191"/>
        <w:jc w:val="right"/>
        <w:rPr>
          <w:rFonts w:ascii="Verdana" w:eastAsia="Times New Roman" w:hAnsi="Verdana" w:cs="Arial"/>
          <w:sz w:val="4"/>
          <w:szCs w:val="4"/>
          <w:lang w:eastAsia="ar-SA"/>
        </w:rPr>
      </w:pPr>
    </w:p>
    <w:p w:rsidR="004E3EC7" w:rsidRPr="00221D3E" w:rsidRDefault="004E3EC7" w:rsidP="004E3EC7">
      <w:pPr>
        <w:tabs>
          <w:tab w:val="left" w:pos="2410"/>
        </w:tabs>
        <w:suppressAutoHyphens/>
        <w:spacing w:before="120" w:after="0" w:line="240" w:lineRule="auto"/>
        <w:ind w:left="1247"/>
        <w:rPr>
          <w:rFonts w:ascii="Verdana" w:eastAsia="Times New Roman" w:hAnsi="Verdana" w:cs="Arial"/>
          <w:sz w:val="20"/>
          <w:szCs w:val="20"/>
          <w:lang w:eastAsia="ar-SA"/>
        </w:rPr>
      </w:pPr>
      <w:r w:rsidRPr="00221D3E">
        <w:rPr>
          <w:rFonts w:ascii="Verdana" w:eastAsia="Times New Roman" w:hAnsi="Verdana" w:cs="Arial"/>
          <w:sz w:val="20"/>
          <w:szCs w:val="20"/>
          <w:lang w:eastAsia="ar-SA"/>
        </w:rPr>
        <w:tab/>
      </w:r>
      <w:r w:rsidRPr="00221D3E">
        <w:rPr>
          <w:rFonts w:ascii="Verdana" w:eastAsia="Times New Roman" w:hAnsi="Verdana" w:cs="Arial"/>
          <w:sz w:val="12"/>
          <w:szCs w:val="12"/>
          <w:lang w:eastAsia="ar-SA"/>
        </w:rPr>
        <w:t>che eseguirà opere appartenenti alla categoria</w:t>
      </w:r>
      <w:r w:rsidRPr="00221D3E">
        <w:rPr>
          <w:rFonts w:ascii="Verdana" w:eastAsia="Times New Roman" w:hAnsi="Verdana" w:cs="Arial"/>
          <w:sz w:val="20"/>
          <w:szCs w:val="20"/>
          <w:lang w:eastAsia="ar-SA"/>
        </w:rPr>
        <w:t xml:space="preserve"> ______ </w:t>
      </w:r>
      <w:r w:rsidRPr="00221D3E">
        <w:rPr>
          <w:rFonts w:ascii="Verdana" w:eastAsia="Times New Roman" w:hAnsi="Verdana" w:cs="Arial"/>
          <w:sz w:val="12"/>
          <w:szCs w:val="12"/>
          <w:lang w:eastAsia="ar-SA"/>
        </w:rPr>
        <w:t>per una quota di partecipazione apri al ______</w:t>
      </w:r>
      <w:r w:rsidRPr="00221D3E">
        <w:rPr>
          <w:rFonts w:ascii="Verdana" w:eastAsia="Times New Roman" w:hAnsi="Verdana" w:cs="Arial"/>
          <w:sz w:val="20"/>
          <w:szCs w:val="20"/>
          <w:lang w:eastAsia="ar-SA"/>
        </w:rPr>
        <w:t>%;</w:t>
      </w:r>
    </w:p>
    <w:p w:rsidR="004E3EC7" w:rsidRPr="00221D3E" w:rsidRDefault="004E3EC7" w:rsidP="004E3EC7">
      <w:pPr>
        <w:suppressAutoHyphens/>
        <w:spacing w:after="0" w:line="240" w:lineRule="auto"/>
        <w:ind w:left="1191"/>
        <w:jc w:val="right"/>
        <w:rPr>
          <w:rFonts w:ascii="Verdana" w:eastAsia="Times New Roman" w:hAnsi="Verdana" w:cs="Times New Roman"/>
          <w:sz w:val="16"/>
          <w:szCs w:val="20"/>
          <w:lang w:eastAsia="ar-SA"/>
        </w:rPr>
      </w:pPr>
      <w:r w:rsidRPr="00221D3E">
        <w:rPr>
          <w:rFonts w:ascii="Verdana" w:eastAsia="Times New Roman" w:hAnsi="Verdana" w:cs="Arial"/>
          <w:lang w:eastAsia="ar-SA"/>
        </w:rPr>
        <w:tab/>
      </w:r>
      <w:r w:rsidRPr="00221D3E">
        <w:rPr>
          <w:rFonts w:ascii="Verdana" w:eastAsia="Times New Roman" w:hAnsi="Verdana" w:cs="Arial"/>
          <w:lang w:eastAsia="ar-SA"/>
        </w:rPr>
        <w:tab/>
      </w:r>
      <w:r w:rsidRPr="00221D3E">
        <w:rPr>
          <w:rFonts w:ascii="Verdana" w:eastAsia="Times New Roman" w:hAnsi="Verdana" w:cs="Arial"/>
          <w:lang w:eastAsia="ar-SA"/>
        </w:rPr>
        <w:tab/>
      </w:r>
      <w:r w:rsidRPr="00221D3E">
        <w:rPr>
          <w:rFonts w:ascii="Verdana" w:eastAsia="Times New Roman" w:hAnsi="Verdana" w:cs="Arial"/>
          <w:lang w:eastAsia="ar-SA"/>
        </w:rPr>
        <w:tab/>
        <w:t xml:space="preserve"> </w:t>
      </w:r>
      <w:r w:rsidRPr="00221D3E">
        <w:rPr>
          <w:rFonts w:ascii="Verdana" w:eastAsia="Times New Roman" w:hAnsi="Verdana" w:cs="Arial"/>
          <w:szCs w:val="20"/>
          <w:lang w:eastAsia="ar-SA"/>
        </w:rPr>
        <w:tab/>
        <w:t xml:space="preserve">       </w:t>
      </w:r>
      <w:r w:rsidRPr="00221D3E">
        <w:rPr>
          <w:rFonts w:ascii="Verdana" w:eastAsia="Times New Roman" w:hAnsi="Verdana" w:cs="Times New Roman"/>
          <w:sz w:val="16"/>
          <w:szCs w:val="20"/>
          <w:lang w:eastAsia="ar-SA"/>
        </w:rPr>
        <w:t>(barrare la casella interessata)</w:t>
      </w:r>
    </w:p>
    <w:p w:rsidR="004E3EC7" w:rsidRPr="00221D3E" w:rsidRDefault="004E3EC7" w:rsidP="004E3EC7">
      <w:pPr>
        <w:suppressAutoHyphens/>
        <w:spacing w:after="0" w:line="240" w:lineRule="auto"/>
        <w:jc w:val="both"/>
        <w:rPr>
          <w:rFonts w:ascii="Arial" w:eastAsia="Times New Roman" w:hAnsi="Arial" w:cs="Arial"/>
          <w:iCs/>
          <w:sz w:val="8"/>
          <w:szCs w:val="20"/>
          <w:lang w:eastAsia="ar-SA"/>
        </w:rPr>
      </w:pPr>
    </w:p>
    <w:p w:rsidR="004E3EC7" w:rsidRPr="00221D3E" w:rsidRDefault="004E3EC7" w:rsidP="004E3EC7">
      <w:pPr>
        <w:suppressAutoHyphens/>
        <w:spacing w:after="0" w:line="240" w:lineRule="auto"/>
        <w:jc w:val="both"/>
        <w:rPr>
          <w:rFonts w:ascii="Arial" w:eastAsia="Times New Roman" w:hAnsi="Arial" w:cs="Arial"/>
          <w:iCs/>
          <w:sz w:val="8"/>
          <w:szCs w:val="20"/>
          <w:lang w:eastAsia="ar-SA"/>
        </w:rPr>
      </w:pPr>
    </w:p>
    <w:tbl>
      <w:tblPr>
        <w:tblW w:w="0" w:type="auto"/>
        <w:tblInd w:w="414" w:type="dxa"/>
        <w:tblLayout w:type="fixed"/>
        <w:tblLook w:val="04A0" w:firstRow="1" w:lastRow="0" w:firstColumn="1" w:lastColumn="0" w:noHBand="0" w:noVBand="1"/>
      </w:tblPr>
      <w:tblGrid>
        <w:gridCol w:w="9333"/>
      </w:tblGrid>
      <w:tr w:rsidR="004E3EC7" w:rsidRPr="00221D3E" w:rsidTr="00090F7D">
        <w:tc>
          <w:tcPr>
            <w:tcW w:w="9333" w:type="dxa"/>
            <w:tcBorders>
              <w:top w:val="single" w:sz="4" w:space="0" w:color="auto"/>
              <w:left w:val="single" w:sz="4" w:space="0" w:color="auto"/>
              <w:bottom w:val="single" w:sz="4" w:space="0" w:color="auto"/>
              <w:right w:val="single" w:sz="4" w:space="0" w:color="auto"/>
            </w:tcBorders>
            <w:vAlign w:val="center"/>
            <w:hideMark/>
          </w:tcPr>
          <w:p w:rsidR="004E3EC7" w:rsidRPr="00221D3E" w:rsidRDefault="004E3EC7" w:rsidP="00090F7D">
            <w:pPr>
              <w:tabs>
                <w:tab w:val="right" w:pos="2805"/>
                <w:tab w:val="right" w:pos="3436"/>
              </w:tabs>
              <w:suppressAutoHyphens/>
              <w:snapToGrid w:val="0"/>
              <w:spacing w:after="0" w:line="240" w:lineRule="auto"/>
              <w:jc w:val="center"/>
              <w:rPr>
                <w:rFonts w:ascii="Verdana" w:eastAsia="Times New Roman" w:hAnsi="Verdana" w:cs="Arial"/>
                <w:sz w:val="20"/>
                <w:szCs w:val="20"/>
                <w:lang w:eastAsia="ar-SA"/>
              </w:rPr>
            </w:pPr>
            <w:r w:rsidRPr="00221D3E">
              <w:rPr>
                <w:rFonts w:ascii="Verdana" w:eastAsia="Times New Roman" w:hAnsi="Verdana" w:cs="Arial"/>
                <w:sz w:val="20"/>
                <w:szCs w:val="20"/>
                <w:lang w:eastAsia="ar-SA"/>
              </w:rPr>
              <w:sym w:font="Wingdings" w:char="F06F"/>
            </w:r>
            <w:r w:rsidRPr="00221D3E">
              <w:rPr>
                <w:rFonts w:ascii="Verdana" w:eastAsia="Times New Roman" w:hAnsi="Verdana" w:cs="Arial"/>
                <w:sz w:val="20"/>
                <w:szCs w:val="20"/>
                <w:lang w:eastAsia="ar-SA"/>
              </w:rPr>
              <w:t xml:space="preserve"> Operatore economico stabilito in altro Stato membro della U.E., conformemente alla Legislazione vigente in tale Stato art. 45, co. 1, del D.lgs. n. 50/2016</w:t>
            </w:r>
          </w:p>
        </w:tc>
      </w:tr>
    </w:tbl>
    <w:p w:rsidR="004E3EC7" w:rsidRDefault="004E3EC7" w:rsidP="004E3EC7">
      <w:pPr>
        <w:tabs>
          <w:tab w:val="left" w:pos="2410"/>
        </w:tabs>
        <w:suppressAutoHyphens/>
        <w:spacing w:after="0" w:line="240" w:lineRule="auto"/>
        <w:rPr>
          <w:rFonts w:ascii="Verdana" w:eastAsia="Times New Roman" w:hAnsi="Verdana" w:cs="Times New Roman"/>
          <w:sz w:val="16"/>
          <w:szCs w:val="16"/>
          <w:lang w:eastAsia="ar-SA"/>
        </w:rPr>
      </w:pPr>
    </w:p>
    <w:p w:rsidR="004E3EC7" w:rsidRDefault="004E3EC7" w:rsidP="00486702">
      <w:pPr>
        <w:pStyle w:val="Corpodeltesto3"/>
        <w:jc w:val="center"/>
        <w:rPr>
          <w:rFonts w:ascii="Arial" w:hAnsi="Arial" w:cs="Arial"/>
          <w:b/>
          <w:sz w:val="22"/>
          <w:szCs w:val="20"/>
          <w:u w:val="single"/>
        </w:rPr>
      </w:pPr>
    </w:p>
    <w:p w:rsidR="00486702" w:rsidRPr="004940E4" w:rsidRDefault="00486702" w:rsidP="00486702">
      <w:pPr>
        <w:pStyle w:val="Paragrafoelenco"/>
        <w:numPr>
          <w:ilvl w:val="0"/>
          <w:numId w:val="14"/>
        </w:numPr>
        <w:jc w:val="both"/>
        <w:rPr>
          <w:rFonts w:ascii="Arial" w:hAnsi="Arial" w:cs="Arial"/>
          <w:iCs/>
          <w:sz w:val="22"/>
          <w:szCs w:val="22"/>
        </w:rPr>
      </w:pPr>
      <w:r w:rsidRPr="004940E4">
        <w:rPr>
          <w:rFonts w:ascii="Arial" w:hAnsi="Arial" w:cs="Arial"/>
          <w:iCs/>
          <w:sz w:val="22"/>
          <w:szCs w:val="22"/>
        </w:rPr>
        <w:t xml:space="preserve">l’inesistenza delle cause di esclusione dalla partecipazione alle procedure di appalto previste dall’art. 80 del </w:t>
      </w:r>
      <w:proofErr w:type="spellStart"/>
      <w:r w:rsidRPr="004940E4">
        <w:rPr>
          <w:rFonts w:ascii="Arial" w:hAnsi="Arial" w:cs="Arial"/>
          <w:iCs/>
          <w:sz w:val="22"/>
          <w:szCs w:val="22"/>
        </w:rPr>
        <w:t>D.Lgs.</w:t>
      </w:r>
      <w:proofErr w:type="spellEnd"/>
      <w:r w:rsidRPr="004940E4">
        <w:rPr>
          <w:rFonts w:ascii="Arial" w:hAnsi="Arial" w:cs="Arial"/>
          <w:iCs/>
          <w:sz w:val="22"/>
          <w:szCs w:val="22"/>
        </w:rPr>
        <w:t xml:space="preserve"> 50/2016, ed in particolare: </w:t>
      </w:r>
    </w:p>
    <w:p w:rsidR="00486702" w:rsidRPr="004940E4" w:rsidRDefault="00486702" w:rsidP="00486702">
      <w:pPr>
        <w:jc w:val="both"/>
        <w:rPr>
          <w:rFonts w:ascii="Arial" w:hAnsi="Arial" w:cs="Arial"/>
        </w:rPr>
      </w:pPr>
    </w:p>
    <w:p w:rsidR="00486702" w:rsidRPr="0075160E" w:rsidRDefault="00486702" w:rsidP="00486702">
      <w:pPr>
        <w:spacing w:after="120"/>
        <w:ind w:left="284"/>
        <w:jc w:val="both"/>
        <w:rPr>
          <w:rFonts w:ascii="Arial" w:hAnsi="Arial" w:cs="Arial"/>
        </w:rPr>
      </w:pPr>
      <w:r w:rsidRPr="0075160E">
        <w:rPr>
          <w:rFonts w:ascii="Arial" w:hAnsi="Arial" w:cs="Arial"/>
        </w:rPr>
        <w:t xml:space="preserve">A) 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sidRPr="0075160E">
        <w:rPr>
          <w:rFonts w:ascii="Arial" w:hAnsi="Arial" w:cs="Arial"/>
        </w:rPr>
        <w:t>lett</w:t>
      </w:r>
      <w:proofErr w:type="spellEnd"/>
      <w:r w:rsidRPr="0075160E">
        <w:rPr>
          <w:rFonts w:ascii="Arial" w:hAnsi="Arial" w:cs="Arial"/>
        </w:rPr>
        <w:t xml:space="preserve">. a), b), c), d), e), f) e g) del </w:t>
      </w:r>
      <w:proofErr w:type="spellStart"/>
      <w:r>
        <w:rPr>
          <w:rFonts w:ascii="Arial" w:hAnsi="Arial" w:cs="Arial"/>
          <w:iCs/>
          <w:szCs w:val="24"/>
        </w:rPr>
        <w:t>D.L</w:t>
      </w:r>
      <w:r w:rsidRPr="0075160E">
        <w:rPr>
          <w:rFonts w:ascii="Arial" w:hAnsi="Arial" w:cs="Arial"/>
          <w:iCs/>
          <w:szCs w:val="24"/>
        </w:rPr>
        <w:t>gs</w:t>
      </w:r>
      <w:r>
        <w:rPr>
          <w:rFonts w:ascii="Arial" w:hAnsi="Arial" w:cs="Arial"/>
          <w:iCs/>
          <w:szCs w:val="24"/>
        </w:rPr>
        <w:t>.</w:t>
      </w:r>
      <w:proofErr w:type="spellEnd"/>
      <w:r>
        <w:rPr>
          <w:rFonts w:ascii="Arial" w:hAnsi="Arial" w:cs="Arial"/>
          <w:iCs/>
          <w:szCs w:val="24"/>
        </w:rPr>
        <w:t xml:space="preserve"> </w:t>
      </w:r>
      <w:r w:rsidRPr="0075160E">
        <w:rPr>
          <w:rFonts w:ascii="Arial" w:hAnsi="Arial" w:cs="Arial"/>
          <w:iCs/>
          <w:szCs w:val="24"/>
        </w:rPr>
        <w:t>50/2016</w:t>
      </w:r>
      <w:r w:rsidR="00953A0C">
        <w:rPr>
          <w:rStyle w:val="Rimandonotaapidipagina"/>
          <w:rFonts w:ascii="Arial" w:hAnsi="Arial" w:cs="Arial"/>
          <w:iCs/>
          <w:szCs w:val="24"/>
        </w:rPr>
        <w:footnoteReference w:id="1"/>
      </w:r>
      <w:r w:rsidR="00953A0C">
        <w:rPr>
          <w:rFonts w:ascii="Arial" w:hAnsi="Arial" w:cs="Arial"/>
        </w:rPr>
        <w:t>;</w:t>
      </w:r>
    </w:p>
    <w:p w:rsidR="00486702" w:rsidRPr="0075160E" w:rsidRDefault="00486702" w:rsidP="00486702">
      <w:pPr>
        <w:spacing w:after="120"/>
        <w:ind w:left="284"/>
        <w:jc w:val="both"/>
        <w:rPr>
          <w:rFonts w:ascii="Arial" w:hAnsi="Arial" w:cs="Arial"/>
        </w:rPr>
      </w:pPr>
      <w:r w:rsidRPr="0075160E">
        <w:rPr>
          <w:rFonts w:ascii="Arial" w:hAnsi="Arial" w:cs="Arial"/>
        </w:rPr>
        <w:t>B) che non sussistono cause di decadenza, di sospensione o di div</w:t>
      </w:r>
      <w:r>
        <w:rPr>
          <w:rFonts w:ascii="Arial" w:hAnsi="Arial" w:cs="Arial"/>
        </w:rPr>
        <w:t xml:space="preserve">ieto previste dall’art. 67 del </w:t>
      </w:r>
      <w:proofErr w:type="spellStart"/>
      <w:r>
        <w:rPr>
          <w:rFonts w:ascii="Arial" w:hAnsi="Arial" w:cs="Arial"/>
        </w:rPr>
        <w:t>D.L</w:t>
      </w:r>
      <w:r w:rsidRPr="0075160E">
        <w:rPr>
          <w:rFonts w:ascii="Arial" w:hAnsi="Arial" w:cs="Arial"/>
        </w:rPr>
        <w:t>gs</w:t>
      </w:r>
      <w:r>
        <w:rPr>
          <w:rFonts w:ascii="Arial" w:hAnsi="Arial" w:cs="Arial"/>
        </w:rPr>
        <w:t>.</w:t>
      </w:r>
      <w:proofErr w:type="spellEnd"/>
      <w:r w:rsidRPr="0075160E">
        <w:rPr>
          <w:rFonts w:ascii="Arial" w:hAnsi="Arial" w:cs="Arial"/>
        </w:rPr>
        <w:t xml:space="preserve"> 159/2011 o di un tentativo di infiltrazione mafiosa di cui all’art. 84, comma 4 del medesimo decreto</w:t>
      </w:r>
      <w:r w:rsidR="00953A0C">
        <w:rPr>
          <w:rStyle w:val="Rimandonotaapidipagina"/>
          <w:rFonts w:ascii="Arial" w:hAnsi="Arial" w:cs="Arial"/>
        </w:rPr>
        <w:footnoteReference w:id="2"/>
      </w:r>
      <w:r w:rsidRPr="0075160E">
        <w:rPr>
          <w:rFonts w:ascii="Arial" w:hAnsi="Arial" w:cs="Arial"/>
        </w:rPr>
        <w:t>;</w:t>
      </w:r>
    </w:p>
    <w:p w:rsidR="00486702" w:rsidRPr="0075160E" w:rsidRDefault="00486702" w:rsidP="00A468E6">
      <w:pPr>
        <w:pStyle w:val="Rientrocorpodeltesto2"/>
        <w:spacing w:line="240" w:lineRule="auto"/>
        <w:jc w:val="both"/>
        <w:rPr>
          <w:rFonts w:ascii="Arial" w:hAnsi="Arial" w:cs="Arial"/>
        </w:rPr>
      </w:pPr>
      <w:r w:rsidRPr="0075160E">
        <w:rPr>
          <w:rFonts w:ascii="Arial" w:hAnsi="Arial" w:cs="Arial"/>
        </w:rPr>
        <w:t>C) di non aver commesso violazioni gravi, definitivamente accertate, rispetto agli obblighi relativi al pagamento delle imposte e tasse o dei contributi previde</w:t>
      </w:r>
      <w:r w:rsidR="00A468E6">
        <w:rPr>
          <w:rFonts w:ascii="Arial" w:hAnsi="Arial" w:cs="Arial"/>
        </w:rPr>
        <w:t xml:space="preserve">nziali, secondo la legislazione </w:t>
      </w:r>
      <w:r w:rsidRPr="0075160E">
        <w:rPr>
          <w:rFonts w:ascii="Arial" w:hAnsi="Arial" w:cs="Arial"/>
        </w:rPr>
        <w:t>italiana o quella dello Stato in cui è stabilita (per la definizione di violazioni gravi definitivamente accer</w:t>
      </w:r>
      <w:r>
        <w:rPr>
          <w:rFonts w:ascii="Arial" w:hAnsi="Arial" w:cs="Arial"/>
        </w:rPr>
        <w:t xml:space="preserve">tate vedi art. 80, comma 4 del </w:t>
      </w:r>
      <w:proofErr w:type="spellStart"/>
      <w:r>
        <w:rPr>
          <w:rFonts w:ascii="Arial" w:hAnsi="Arial" w:cs="Arial"/>
        </w:rPr>
        <w:t>D.L</w:t>
      </w:r>
      <w:r w:rsidRPr="0075160E">
        <w:rPr>
          <w:rFonts w:ascii="Arial" w:hAnsi="Arial" w:cs="Arial"/>
        </w:rPr>
        <w:t>gs</w:t>
      </w:r>
      <w:r>
        <w:rPr>
          <w:rFonts w:ascii="Arial" w:hAnsi="Arial" w:cs="Arial"/>
        </w:rPr>
        <w:t>.</w:t>
      </w:r>
      <w:proofErr w:type="spellEnd"/>
      <w:r w:rsidRPr="0075160E">
        <w:rPr>
          <w:rFonts w:ascii="Arial" w:hAnsi="Arial" w:cs="Arial"/>
        </w:rPr>
        <w:t xml:space="preserve"> 50/2016);</w:t>
      </w:r>
    </w:p>
    <w:p w:rsidR="00486702" w:rsidRPr="0075160E" w:rsidRDefault="00486702" w:rsidP="00486702">
      <w:pPr>
        <w:spacing w:after="120"/>
        <w:ind w:left="284"/>
        <w:jc w:val="both"/>
        <w:rPr>
          <w:rFonts w:ascii="Arial" w:hAnsi="Arial" w:cs="Arial"/>
        </w:rPr>
      </w:pPr>
      <w:r w:rsidRPr="0075160E">
        <w:rPr>
          <w:rFonts w:ascii="Arial" w:hAnsi="Arial" w:cs="Arial"/>
        </w:rPr>
        <w:t xml:space="preserve">D) di non aver commesso gravi infrazioni debitamente accertate alle norme in materia di salute e sicurezza sul lavoro nonché agli obblighi di cui all’art. 30, </w:t>
      </w:r>
      <w:r>
        <w:rPr>
          <w:rFonts w:ascii="Arial" w:hAnsi="Arial" w:cs="Arial"/>
        </w:rPr>
        <w:t xml:space="preserve">comma 3 del </w:t>
      </w:r>
      <w:proofErr w:type="spellStart"/>
      <w:r>
        <w:rPr>
          <w:rFonts w:ascii="Arial" w:hAnsi="Arial" w:cs="Arial"/>
        </w:rPr>
        <w:t>D</w:t>
      </w:r>
      <w:r w:rsidRPr="0075160E">
        <w:rPr>
          <w:rFonts w:ascii="Arial" w:hAnsi="Arial" w:cs="Arial"/>
        </w:rPr>
        <w:t>.</w:t>
      </w:r>
      <w:r>
        <w:rPr>
          <w:rFonts w:ascii="Arial" w:hAnsi="Arial" w:cs="Arial"/>
        </w:rPr>
        <w:t>L</w:t>
      </w:r>
      <w:r w:rsidRPr="0075160E">
        <w:rPr>
          <w:rFonts w:ascii="Arial" w:hAnsi="Arial" w:cs="Arial"/>
        </w:rPr>
        <w:t>gs</w:t>
      </w:r>
      <w:r>
        <w:rPr>
          <w:rFonts w:ascii="Arial" w:hAnsi="Arial" w:cs="Arial"/>
        </w:rPr>
        <w:t>.</w:t>
      </w:r>
      <w:proofErr w:type="spellEnd"/>
      <w:r w:rsidRPr="0075160E">
        <w:rPr>
          <w:rFonts w:ascii="Arial" w:hAnsi="Arial" w:cs="Arial"/>
        </w:rPr>
        <w:t xml:space="preserve"> 50/2016;</w:t>
      </w:r>
    </w:p>
    <w:p w:rsidR="00486702" w:rsidRPr="0075160E" w:rsidRDefault="00486702" w:rsidP="00486702">
      <w:pPr>
        <w:spacing w:after="120"/>
        <w:ind w:left="284"/>
        <w:jc w:val="both"/>
        <w:rPr>
          <w:rFonts w:ascii="Arial" w:hAnsi="Arial" w:cs="Arial"/>
        </w:rPr>
      </w:pPr>
      <w:r w:rsidRPr="0075160E">
        <w:rPr>
          <w:rFonts w:ascii="Arial" w:hAnsi="Arial" w:cs="Arial"/>
        </w:rPr>
        <w:lastRenderedPageBreak/>
        <w:t xml:space="preserve">E) che l’impresa non è in stato di fallimento, di liquidazione coatta, di concordato preventivo o che nei cui riguardi non è in corso un procedimento per la dichiarazione di una di tali situazioni; </w:t>
      </w:r>
    </w:p>
    <w:p w:rsidR="00486702" w:rsidRPr="0075160E" w:rsidRDefault="00486702" w:rsidP="00486702">
      <w:pPr>
        <w:pStyle w:val="Rientrocorpodeltesto2"/>
        <w:spacing w:line="240" w:lineRule="auto"/>
        <w:jc w:val="both"/>
        <w:rPr>
          <w:rFonts w:ascii="Arial" w:hAnsi="Arial" w:cs="Arial"/>
        </w:rPr>
      </w:pPr>
      <w:r w:rsidRPr="0075160E">
        <w:rPr>
          <w:rFonts w:ascii="Arial" w:hAnsi="Arial" w:cs="Arial"/>
        </w:rPr>
        <w:t>F) di non essersi reso colpevole di gravi illeciti professionali, tali da rendere dubbia l’integrità o affidabilità dell’impresa. Tra questi rientrano gli atti e i comportamenti previsti dall’ar</w:t>
      </w:r>
      <w:r>
        <w:rPr>
          <w:rFonts w:ascii="Arial" w:hAnsi="Arial" w:cs="Arial"/>
        </w:rPr>
        <w:t xml:space="preserve">t. 80, comma 5, lettera c) del </w:t>
      </w:r>
      <w:proofErr w:type="spellStart"/>
      <w:r>
        <w:rPr>
          <w:rFonts w:ascii="Arial" w:hAnsi="Arial" w:cs="Arial"/>
        </w:rPr>
        <w:t>D</w:t>
      </w:r>
      <w:r w:rsidRPr="0075160E">
        <w:rPr>
          <w:rFonts w:ascii="Arial" w:hAnsi="Arial" w:cs="Arial"/>
        </w:rPr>
        <w:t>.</w:t>
      </w:r>
      <w:r>
        <w:rPr>
          <w:rFonts w:ascii="Arial" w:hAnsi="Arial" w:cs="Arial"/>
        </w:rPr>
        <w:t>L</w:t>
      </w:r>
      <w:r w:rsidRPr="0075160E">
        <w:rPr>
          <w:rFonts w:ascii="Arial" w:hAnsi="Arial" w:cs="Arial"/>
        </w:rPr>
        <w:t>gs</w:t>
      </w:r>
      <w:r>
        <w:rPr>
          <w:rFonts w:ascii="Arial" w:hAnsi="Arial" w:cs="Arial"/>
        </w:rPr>
        <w:t>.</w:t>
      </w:r>
      <w:proofErr w:type="spellEnd"/>
      <w:r w:rsidRPr="0075160E">
        <w:rPr>
          <w:rFonts w:ascii="Arial" w:hAnsi="Arial" w:cs="Arial"/>
        </w:rPr>
        <w:t xml:space="preserve"> 50/2016;</w:t>
      </w:r>
    </w:p>
    <w:p w:rsidR="00486702" w:rsidRPr="0075160E" w:rsidRDefault="00486702" w:rsidP="00486702">
      <w:pPr>
        <w:spacing w:after="120"/>
        <w:ind w:left="284"/>
        <w:jc w:val="both"/>
        <w:rPr>
          <w:rFonts w:ascii="Arial" w:hAnsi="Arial" w:cs="Arial"/>
        </w:rPr>
      </w:pPr>
      <w:r w:rsidRPr="0075160E">
        <w:rPr>
          <w:rFonts w:ascii="Arial" w:hAnsi="Arial" w:cs="Arial"/>
        </w:rPr>
        <w:t>G) che la partecipazione dell’impresa alla procedura di aggiudicazione non determina una situazione di conflitto di interesse ai sensi dell’art. 42, comma 2 non risolvibile se non con l’esclusione dell’impresa dalla procedura;</w:t>
      </w:r>
    </w:p>
    <w:p w:rsidR="00486702" w:rsidRPr="0075160E" w:rsidRDefault="00486702" w:rsidP="00486702">
      <w:pPr>
        <w:spacing w:after="120"/>
        <w:ind w:left="284"/>
        <w:jc w:val="both"/>
        <w:rPr>
          <w:rFonts w:ascii="Arial" w:hAnsi="Arial" w:cs="Arial"/>
        </w:rPr>
      </w:pPr>
      <w:r w:rsidRPr="0075160E">
        <w:rPr>
          <w:rFonts w:ascii="Arial" w:hAnsi="Arial" w:cs="Arial"/>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486702" w:rsidRPr="0075160E" w:rsidRDefault="00486702" w:rsidP="00486702">
      <w:pPr>
        <w:pStyle w:val="Rientrocorpodeltesto2"/>
        <w:spacing w:line="240" w:lineRule="auto"/>
        <w:jc w:val="both"/>
        <w:rPr>
          <w:rFonts w:ascii="Arial" w:hAnsi="Arial" w:cs="Arial"/>
        </w:rPr>
      </w:pPr>
      <w:r w:rsidRPr="0075160E">
        <w:rPr>
          <w:rFonts w:ascii="Arial" w:hAnsi="Arial" w:cs="Arial"/>
        </w:rPr>
        <w:t xml:space="preserve">I) che nei confronti dell’impresa non è stata applicata la sanzione </w:t>
      </w:r>
      <w:proofErr w:type="spellStart"/>
      <w:r w:rsidRPr="0075160E">
        <w:rPr>
          <w:rFonts w:ascii="Arial" w:hAnsi="Arial" w:cs="Arial"/>
        </w:rPr>
        <w:t>interdittiva</w:t>
      </w:r>
      <w:proofErr w:type="spellEnd"/>
      <w:r w:rsidRPr="0075160E">
        <w:rPr>
          <w:rFonts w:ascii="Arial" w:hAnsi="Arial" w:cs="Arial"/>
        </w:rPr>
        <w:t xml:space="preserve"> di cui all’art.</w:t>
      </w:r>
      <w:r>
        <w:rPr>
          <w:rFonts w:ascii="Arial" w:hAnsi="Arial" w:cs="Arial"/>
        </w:rPr>
        <w:t xml:space="preserve"> 9, comma 2, lettera c), del </w:t>
      </w:r>
      <w:proofErr w:type="spellStart"/>
      <w:r>
        <w:rPr>
          <w:rFonts w:ascii="Arial" w:hAnsi="Arial" w:cs="Arial"/>
        </w:rPr>
        <w:t>D.</w:t>
      </w:r>
      <w:r w:rsidRPr="0075160E">
        <w:rPr>
          <w:rFonts w:ascii="Arial" w:hAnsi="Arial" w:cs="Arial"/>
        </w:rPr>
        <w:t>Lgs</w:t>
      </w:r>
      <w:r>
        <w:rPr>
          <w:rFonts w:ascii="Arial" w:hAnsi="Arial" w:cs="Arial"/>
        </w:rPr>
        <w:t>.</w:t>
      </w:r>
      <w:proofErr w:type="spellEnd"/>
      <w:r w:rsidRPr="0075160E">
        <w:rPr>
          <w:rFonts w:ascii="Arial" w:hAnsi="Arial" w:cs="Arial"/>
        </w:rPr>
        <w:t xml:space="preserve"> 08.06.2001 n. 231 o altra sanzione che comporta il divieto di contrarre con la pubblica amministrazione compresi i provvedimenti </w:t>
      </w:r>
      <w:proofErr w:type="spellStart"/>
      <w:r w:rsidRPr="0075160E">
        <w:rPr>
          <w:rFonts w:ascii="Arial" w:hAnsi="Arial" w:cs="Arial"/>
        </w:rPr>
        <w:t>interditt</w:t>
      </w:r>
      <w:r>
        <w:rPr>
          <w:rFonts w:ascii="Arial" w:hAnsi="Arial" w:cs="Arial"/>
        </w:rPr>
        <w:t>ivi</w:t>
      </w:r>
      <w:proofErr w:type="spellEnd"/>
      <w:r>
        <w:rPr>
          <w:rFonts w:ascii="Arial" w:hAnsi="Arial" w:cs="Arial"/>
        </w:rPr>
        <w:t xml:space="preserve"> di cui all'articolo 14 del </w:t>
      </w:r>
      <w:proofErr w:type="spellStart"/>
      <w:r>
        <w:rPr>
          <w:rFonts w:ascii="Arial" w:hAnsi="Arial" w:cs="Arial"/>
        </w:rPr>
        <w:t>D.L</w:t>
      </w:r>
      <w:r w:rsidRPr="0075160E">
        <w:rPr>
          <w:rFonts w:ascii="Arial" w:hAnsi="Arial" w:cs="Arial"/>
        </w:rPr>
        <w:t>gs</w:t>
      </w:r>
      <w:r>
        <w:rPr>
          <w:rFonts w:ascii="Arial" w:hAnsi="Arial" w:cs="Arial"/>
        </w:rPr>
        <w:t>.</w:t>
      </w:r>
      <w:proofErr w:type="spellEnd"/>
      <w:r w:rsidRPr="0075160E">
        <w:rPr>
          <w:rFonts w:ascii="Arial" w:hAnsi="Arial" w:cs="Arial"/>
        </w:rPr>
        <w:t xml:space="preserve"> 81/2008;</w:t>
      </w:r>
    </w:p>
    <w:p w:rsidR="00486702" w:rsidRPr="0075160E" w:rsidRDefault="00486702" w:rsidP="00486702">
      <w:pPr>
        <w:spacing w:after="120"/>
        <w:ind w:left="284"/>
        <w:jc w:val="both"/>
        <w:rPr>
          <w:rFonts w:ascii="Arial" w:hAnsi="Arial" w:cs="Arial"/>
        </w:rPr>
      </w:pPr>
      <w:r w:rsidRPr="0075160E">
        <w:rPr>
          <w:rFonts w:ascii="Arial" w:hAnsi="Arial" w:cs="Arial"/>
        </w:rPr>
        <w:t>L) che l’impresa non è iscritta nel casellario informatico tenuto dall’Osservatorio dell’ANAC per aver presentato false dichiarazioni o falsa documentazione ai fini del rilascio dell’attestazione di qualificazione;</w:t>
      </w:r>
    </w:p>
    <w:p w:rsidR="00486702" w:rsidRPr="0075160E" w:rsidRDefault="00486702" w:rsidP="00486702">
      <w:pPr>
        <w:pStyle w:val="Rientrocorpodeltesto2"/>
        <w:spacing w:line="240" w:lineRule="auto"/>
        <w:jc w:val="both"/>
        <w:rPr>
          <w:rFonts w:ascii="Arial" w:hAnsi="Arial" w:cs="Arial"/>
        </w:rPr>
      </w:pPr>
      <w:r w:rsidRPr="0075160E">
        <w:rPr>
          <w:rFonts w:ascii="Arial" w:hAnsi="Arial" w:cs="Arial"/>
        </w:rPr>
        <w:t>M) che l’impresa non ha violato il divieto di intestazione fiduciaria posto all’art. 17 della legge 19.03.1990, n. 55;</w:t>
      </w:r>
    </w:p>
    <w:p w:rsidR="00486702" w:rsidRDefault="00486702" w:rsidP="00EE1CFB">
      <w:pPr>
        <w:pStyle w:val="Corpodeltesto2"/>
        <w:spacing w:after="0"/>
        <w:ind w:left="284"/>
        <w:rPr>
          <w:rFonts w:ascii="Arial" w:hAnsi="Arial" w:cs="Arial"/>
        </w:rPr>
      </w:pPr>
      <w:r>
        <w:rPr>
          <w:rFonts w:ascii="Arial" w:hAnsi="Arial" w:cs="Arial"/>
        </w:rPr>
        <w:t>N) ai sensi dell’art. 17 della legge 12.03.1999, n. 68:</w:t>
      </w:r>
    </w:p>
    <w:p w:rsidR="00486702" w:rsidRDefault="00486702" w:rsidP="00EE1CFB">
      <w:pPr>
        <w:tabs>
          <w:tab w:val="right" w:pos="426"/>
          <w:tab w:val="right" w:pos="709"/>
        </w:tabs>
        <w:spacing w:line="276" w:lineRule="auto"/>
        <w:ind w:left="709" w:right="-170"/>
        <w:jc w:val="both"/>
        <w:rPr>
          <w:rFonts w:ascii="Arial" w:hAnsi="Arial" w:cs="Arial"/>
          <w:bCs/>
        </w:rPr>
      </w:pPr>
      <w:r>
        <w:rPr>
          <w:rFonts w:ascii="Arial" w:hAnsi="Arial" w:cs="Arial"/>
        </w:rPr>
        <w:sym w:font="Wingdings" w:char="F072"/>
      </w:r>
      <w:r>
        <w:rPr>
          <w:rFonts w:ascii="Arial" w:hAnsi="Arial" w:cs="Arial"/>
        </w:rPr>
        <w:t xml:space="preserve"> Che l’impresa è in regola con le norme che disciplinano il diritto al lavoro dei disabili poiché ha ottemperato alle disposizioni contenute nella Legge 68/1999</w:t>
      </w:r>
      <w:r>
        <w:rPr>
          <w:rFonts w:ascii="Arial" w:hAnsi="Arial" w:cs="Arial"/>
          <w:bCs/>
          <w:color w:val="000000"/>
        </w:rPr>
        <w:t xml:space="preserve">. </w:t>
      </w:r>
    </w:p>
    <w:p w:rsidR="00486702" w:rsidRDefault="00486702" w:rsidP="00EE1CFB">
      <w:pPr>
        <w:tabs>
          <w:tab w:val="right" w:pos="426"/>
          <w:tab w:val="right" w:pos="709"/>
        </w:tabs>
        <w:spacing w:line="276" w:lineRule="auto"/>
        <w:ind w:left="709" w:right="-170"/>
        <w:jc w:val="both"/>
        <w:rPr>
          <w:rFonts w:ascii="Arial" w:hAnsi="Arial" w:cs="Arial"/>
          <w:b/>
          <w:bCs/>
          <w:i/>
          <w:iCs/>
        </w:rPr>
      </w:pPr>
      <w:r>
        <w:rPr>
          <w:rFonts w:ascii="Arial" w:hAnsi="Arial" w:cs="Arial"/>
          <w:b/>
          <w:bCs/>
          <w:i/>
          <w:iCs/>
        </w:rPr>
        <w:t>oppure</w:t>
      </w:r>
    </w:p>
    <w:p w:rsidR="00486702" w:rsidRDefault="00486702" w:rsidP="00EE1CFB">
      <w:pPr>
        <w:tabs>
          <w:tab w:val="right" w:pos="426"/>
          <w:tab w:val="right" w:pos="709"/>
        </w:tabs>
        <w:spacing w:line="276" w:lineRule="auto"/>
        <w:ind w:left="709" w:right="-170"/>
        <w:jc w:val="both"/>
        <w:rPr>
          <w:rFonts w:ascii="Arial" w:hAnsi="Arial" w:cs="Arial"/>
        </w:rPr>
      </w:pPr>
      <w:r>
        <w:rPr>
          <w:rFonts w:ascii="Arial" w:hAnsi="Arial" w:cs="Arial"/>
        </w:rPr>
        <w:sym w:font="Wingdings" w:char="F072"/>
      </w:r>
      <w:r>
        <w:rPr>
          <w:rFonts w:ascii="Arial" w:hAnsi="Arial" w:cs="Arial"/>
        </w:rPr>
        <w:t xml:space="preserve">  Che l’impresa non è soggetta agli obblighi di assunzione obbligatoria previsti dalla Legge 68/99 per i seguenti motivi: ……………………………………………………………</w:t>
      </w:r>
      <w:r w:rsidR="00A468E6">
        <w:rPr>
          <w:rFonts w:ascii="Arial" w:hAnsi="Arial" w:cs="Arial"/>
        </w:rPr>
        <w:t>……………</w:t>
      </w:r>
    </w:p>
    <w:p w:rsidR="00A468E6" w:rsidRPr="004940E4" w:rsidRDefault="00A468E6" w:rsidP="00EE1CFB">
      <w:pPr>
        <w:tabs>
          <w:tab w:val="right" w:pos="426"/>
          <w:tab w:val="right" w:pos="709"/>
        </w:tabs>
        <w:spacing w:line="276" w:lineRule="auto"/>
        <w:ind w:left="709" w:right="-170"/>
        <w:jc w:val="both"/>
        <w:rPr>
          <w:rFonts w:ascii="Arial" w:hAnsi="Arial" w:cs="Arial"/>
          <w:b/>
          <w:color w:val="000000"/>
        </w:rPr>
      </w:pPr>
      <w:r>
        <w:rPr>
          <w:rFonts w:ascii="Arial" w:hAnsi="Arial" w:cs="Arial"/>
        </w:rPr>
        <w:t>………………………………………………………………………………………………………….</w:t>
      </w:r>
    </w:p>
    <w:p w:rsidR="00486702" w:rsidRDefault="00486702" w:rsidP="00486702">
      <w:pPr>
        <w:spacing w:after="120"/>
        <w:ind w:left="360"/>
        <w:jc w:val="both"/>
        <w:rPr>
          <w:rFonts w:ascii="Arial" w:hAnsi="Arial" w:cs="Arial"/>
        </w:rPr>
      </w:pPr>
      <w:r>
        <w:rPr>
          <w:rFonts w:ascii="Arial" w:hAnsi="Arial" w:cs="Arial"/>
        </w:rPr>
        <w:t xml:space="preserve">O) che il </w:t>
      </w:r>
      <w:r>
        <w:rPr>
          <w:rFonts w:ascii="Arial" w:hAnsi="Arial" w:cs="Arial"/>
          <w:b/>
        </w:rPr>
        <w:t>sottoscritto</w:t>
      </w:r>
      <w:r w:rsidR="00953A0C">
        <w:rPr>
          <w:rStyle w:val="Rimandonotaapidipagina"/>
          <w:rFonts w:ascii="Arial" w:hAnsi="Arial" w:cs="Arial"/>
          <w:b/>
        </w:rPr>
        <w:footnoteReference w:id="3"/>
      </w:r>
      <w:r>
        <w:rPr>
          <w:rFonts w:ascii="Arial" w:hAnsi="Arial" w:cs="Arial"/>
        </w:rPr>
        <w:t>:</w:t>
      </w:r>
    </w:p>
    <w:p w:rsidR="00486702" w:rsidRPr="00A03ADB" w:rsidRDefault="00486702" w:rsidP="00486702">
      <w:pPr>
        <w:pStyle w:val="Rientrocorpodeltesto3"/>
        <w:ind w:left="709"/>
        <w:jc w:val="both"/>
        <w:rPr>
          <w:rFonts w:ascii="Arial" w:hAnsi="Arial" w:cs="Arial"/>
          <w:sz w:val="22"/>
          <w:szCs w:val="22"/>
        </w:rPr>
      </w:pPr>
      <w:r w:rsidRPr="00A03ADB">
        <w:rPr>
          <w:rFonts w:ascii="Arial" w:hAnsi="Arial" w:cs="Arial"/>
          <w:sz w:val="22"/>
          <w:szCs w:val="22"/>
        </w:rPr>
        <w:sym w:font="Wingdings" w:char="F072"/>
      </w:r>
      <w:r>
        <w:tab/>
      </w:r>
      <w:r w:rsidRPr="00A03ADB">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486702" w:rsidRDefault="00486702" w:rsidP="00486702">
      <w:pPr>
        <w:spacing w:after="120"/>
        <w:ind w:left="709"/>
        <w:jc w:val="both"/>
        <w:rPr>
          <w:rFonts w:ascii="Arial" w:hAnsi="Arial" w:cs="Arial"/>
          <w:b/>
          <w:bCs/>
          <w:i/>
          <w:iCs/>
        </w:rPr>
      </w:pPr>
      <w:r>
        <w:rPr>
          <w:rFonts w:ascii="Arial" w:hAnsi="Arial" w:cs="Arial"/>
          <w:b/>
          <w:bCs/>
          <w:i/>
          <w:iCs/>
        </w:rPr>
        <w:t>oppure</w:t>
      </w:r>
    </w:p>
    <w:p w:rsidR="00486702" w:rsidRDefault="00486702" w:rsidP="00486702">
      <w:pPr>
        <w:spacing w:after="120"/>
        <w:ind w:left="709"/>
        <w:jc w:val="both"/>
        <w:rPr>
          <w:rFonts w:ascii="Arial" w:hAnsi="Arial" w:cs="Arial"/>
        </w:rPr>
      </w:pPr>
      <w:r>
        <w:rPr>
          <w:rFonts w:ascii="Arial" w:hAnsi="Arial" w:cs="Arial"/>
        </w:rPr>
        <w:sym w:font="Wingdings" w:char="F072"/>
      </w:r>
      <w:r>
        <w:rPr>
          <w:rFonts w:ascii="Arial" w:hAnsi="Arial" w:cs="Arial"/>
        </w:rPr>
        <w:tab/>
        <w:t xml:space="preserve">è stato vittima dei reati previsti e puniti dagli artt. 317 e 629 c.p., aggravati ai sensi dell’art. 7 del decreto legge 13 maggio 1991, n. 152, convertito, con modificazioni, dalla legge 12 luglio 1991 n. 203, e </w:t>
      </w:r>
      <w:r>
        <w:rPr>
          <w:rFonts w:ascii="Arial" w:hAnsi="Arial" w:cs="Arial"/>
          <w:b/>
        </w:rPr>
        <w:t>non</w:t>
      </w:r>
      <w:r>
        <w:rPr>
          <w:rFonts w:ascii="Arial" w:hAnsi="Arial" w:cs="Arial"/>
        </w:rPr>
        <w:t xml:space="preserve"> ha denunciato i fatti all’autorità giudiziaria, in quanto ricorrono i casi previsti dall’art. 4, 1° comma, della legge 24 novembre 1981, n. 689.</w:t>
      </w:r>
      <w:r>
        <w:rPr>
          <w:rFonts w:ascii="Arial" w:hAnsi="Arial" w:cs="Arial"/>
          <w:b/>
          <w:sz w:val="24"/>
          <w:szCs w:val="24"/>
        </w:rPr>
        <w:t xml:space="preserve"> </w:t>
      </w:r>
    </w:p>
    <w:p w:rsidR="00486702" w:rsidRDefault="00486702" w:rsidP="00486702">
      <w:pPr>
        <w:ind w:left="709" w:hanging="425"/>
        <w:jc w:val="both"/>
        <w:rPr>
          <w:rFonts w:ascii="Garamond" w:hAnsi="Garamond" w:cs="Arial"/>
        </w:rPr>
      </w:pPr>
    </w:p>
    <w:p w:rsidR="00EE1CFB" w:rsidRDefault="00EE1CFB">
      <w:pPr>
        <w:rPr>
          <w:rFonts w:ascii="Arial" w:hAnsi="Arial" w:cs="Arial"/>
        </w:rPr>
      </w:pPr>
      <w:r>
        <w:rPr>
          <w:rFonts w:ascii="Arial" w:hAnsi="Arial" w:cs="Arial"/>
        </w:rPr>
        <w:br w:type="page"/>
      </w:r>
    </w:p>
    <w:p w:rsidR="00486702" w:rsidRPr="00EE1CFB" w:rsidRDefault="00486702" w:rsidP="00EE1CFB">
      <w:pPr>
        <w:rPr>
          <w:rFonts w:ascii="Arial" w:hAnsi="Arial" w:cs="Arial"/>
        </w:rPr>
      </w:pPr>
      <w:r>
        <w:rPr>
          <w:rFonts w:ascii="Arial" w:hAnsi="Arial" w:cs="Arial"/>
        </w:rPr>
        <w:lastRenderedPageBreak/>
        <w:t xml:space="preserve">P) </w:t>
      </w:r>
      <w:r w:rsidRPr="00EE1CFB">
        <w:rPr>
          <w:rFonts w:ascii="Arial" w:hAnsi="Arial" w:cs="Arial"/>
        </w:rPr>
        <w:t>BARRARE LA CASELLA DI INTERESSE</w:t>
      </w:r>
    </w:p>
    <w:p w:rsidR="00486702" w:rsidRPr="004940E4" w:rsidRDefault="00486702" w:rsidP="00486702">
      <w:pPr>
        <w:ind w:left="709" w:hanging="425"/>
        <w:jc w:val="both"/>
        <w:rPr>
          <w:rFonts w:ascii="Arial" w:hAnsi="Arial" w:cs="Arial"/>
          <w:bCs/>
        </w:rPr>
      </w:pPr>
      <w:r>
        <w:rPr>
          <w:rFonts w:ascii="Arial" w:hAnsi="Arial" w:cs="Arial"/>
        </w:rPr>
        <w:sym w:font="Wingdings" w:char="F072"/>
      </w:r>
      <w:r>
        <w:rPr>
          <w:rFonts w:ascii="Arial" w:hAnsi="Arial" w:cs="Arial"/>
        </w:rPr>
        <w:t xml:space="preserve">    </w:t>
      </w:r>
      <w:r>
        <w:rPr>
          <w:rFonts w:ascii="Arial" w:hAnsi="Arial" w:cs="Arial"/>
          <w:bCs/>
        </w:rPr>
        <w:t>che l’Impresa non si trova in alcuna situazione di controllo di cui all'articolo 2359 del co</w:t>
      </w:r>
      <w:r w:rsidR="004E3EC7">
        <w:rPr>
          <w:rFonts w:ascii="Arial" w:hAnsi="Arial" w:cs="Arial"/>
          <w:bCs/>
        </w:rPr>
        <w:t>dice civile con alcun soggetto e che formulerà autonomamente l'offerta;</w:t>
      </w:r>
    </w:p>
    <w:p w:rsidR="00486702" w:rsidRPr="004940E4" w:rsidRDefault="00486702" w:rsidP="00486702">
      <w:pPr>
        <w:ind w:left="709" w:hanging="1"/>
        <w:jc w:val="both"/>
        <w:rPr>
          <w:rFonts w:ascii="Arial" w:hAnsi="Arial" w:cs="Arial"/>
          <w:b/>
          <w:u w:val="single"/>
        </w:rPr>
      </w:pPr>
      <w:r>
        <w:rPr>
          <w:rFonts w:ascii="Arial" w:hAnsi="Arial" w:cs="Arial"/>
          <w:b/>
          <w:u w:val="single"/>
        </w:rPr>
        <w:t>ovvero</w:t>
      </w:r>
    </w:p>
    <w:p w:rsidR="00486702" w:rsidRPr="004940E4" w:rsidRDefault="00486702" w:rsidP="00486702">
      <w:pPr>
        <w:ind w:left="709" w:hanging="425"/>
        <w:jc w:val="both"/>
        <w:rPr>
          <w:rFonts w:ascii="Arial" w:hAnsi="Arial" w:cs="Arial"/>
          <w:bCs/>
        </w:rPr>
      </w:pPr>
      <w:r>
        <w:rPr>
          <w:rFonts w:ascii="Arial" w:hAnsi="Arial" w:cs="Arial"/>
        </w:rPr>
        <w:sym w:font="Wingdings" w:char="F072"/>
      </w:r>
      <w:r>
        <w:rPr>
          <w:rFonts w:ascii="Arial" w:hAnsi="Arial" w:cs="Arial"/>
        </w:rPr>
        <w:t xml:space="preserve">   </w:t>
      </w:r>
      <w:r>
        <w:rPr>
          <w:rFonts w:ascii="Arial" w:hAnsi="Arial" w:cs="Arial"/>
          <w:bCs/>
        </w:rPr>
        <w:t>che l’Impresa non è a conoscenza della partecipazione alla medesima procedura di soggetti che si trovano, rispetto ad essa, in una delle situazioni di controllo di cui all'</w:t>
      </w:r>
      <w:r w:rsidR="004E3EC7">
        <w:rPr>
          <w:rFonts w:ascii="Arial" w:hAnsi="Arial" w:cs="Arial"/>
          <w:bCs/>
        </w:rPr>
        <w:t>articolo 2359 del codice civile e che formulerà autonomamente l'offerta;</w:t>
      </w:r>
    </w:p>
    <w:p w:rsidR="00486702" w:rsidRPr="004940E4" w:rsidRDefault="00486702" w:rsidP="00486702">
      <w:pPr>
        <w:ind w:left="709" w:hanging="1"/>
        <w:jc w:val="both"/>
        <w:rPr>
          <w:rFonts w:ascii="Arial" w:hAnsi="Arial" w:cs="Arial"/>
          <w:b/>
          <w:u w:val="single"/>
        </w:rPr>
      </w:pPr>
      <w:r>
        <w:rPr>
          <w:rFonts w:ascii="Arial" w:hAnsi="Arial" w:cs="Arial"/>
          <w:b/>
          <w:u w:val="single"/>
        </w:rPr>
        <w:t>ovvero</w:t>
      </w:r>
    </w:p>
    <w:p w:rsidR="008D5C21" w:rsidRPr="00A468E6" w:rsidRDefault="00486702" w:rsidP="00A468E6">
      <w:pPr>
        <w:ind w:left="709" w:hanging="425"/>
        <w:jc w:val="both"/>
        <w:rPr>
          <w:rFonts w:ascii="Arial" w:hAnsi="Arial" w:cs="Arial"/>
          <w:bCs/>
        </w:rPr>
      </w:pPr>
      <w:r>
        <w:rPr>
          <w:rFonts w:ascii="Arial" w:hAnsi="Arial" w:cs="Arial"/>
        </w:rPr>
        <w:sym w:font="Wingdings" w:char="F072"/>
      </w:r>
      <w:r>
        <w:rPr>
          <w:rFonts w:ascii="Arial" w:hAnsi="Arial" w:cs="Arial"/>
        </w:rPr>
        <w:t xml:space="preserve">   </w:t>
      </w:r>
      <w:r>
        <w:rPr>
          <w:rFonts w:ascii="Arial" w:hAnsi="Arial" w:cs="Arial"/>
          <w:bCs/>
        </w:rPr>
        <w:t>che l’Impresa è a conoscenza della partecipazione alla medesima procedura di soggetti che si trovano, rispetto ad essa, in una delle situazioni di controllo di cui all'a</w:t>
      </w:r>
      <w:r w:rsidR="004E3EC7">
        <w:rPr>
          <w:rFonts w:ascii="Arial" w:hAnsi="Arial" w:cs="Arial"/>
          <w:bCs/>
        </w:rPr>
        <w:t xml:space="preserve">rticolo 2359 del codice civile </w:t>
      </w:r>
      <w:r>
        <w:rPr>
          <w:rFonts w:ascii="Arial" w:hAnsi="Arial" w:cs="Arial"/>
          <w:bCs/>
        </w:rPr>
        <w:t xml:space="preserve">e </w:t>
      </w:r>
      <w:r w:rsidR="004E3EC7">
        <w:rPr>
          <w:rFonts w:ascii="Arial" w:hAnsi="Arial" w:cs="Arial"/>
          <w:bCs/>
        </w:rPr>
        <w:t>che formulerà</w:t>
      </w:r>
      <w:r>
        <w:rPr>
          <w:rFonts w:ascii="Arial" w:hAnsi="Arial" w:cs="Arial"/>
          <w:bCs/>
        </w:rPr>
        <w:t xml:space="preserve"> autonomamente l'offerta.  </w:t>
      </w:r>
    </w:p>
    <w:p w:rsidR="009A110E" w:rsidRDefault="00FC2F24" w:rsidP="009A110E">
      <w:pPr>
        <w:pStyle w:val="Paragrafoelenco"/>
        <w:numPr>
          <w:ilvl w:val="0"/>
          <w:numId w:val="14"/>
        </w:numPr>
        <w:jc w:val="both"/>
        <w:rPr>
          <w:rFonts w:ascii="Arial" w:hAnsi="Arial" w:cs="Arial"/>
          <w:sz w:val="22"/>
          <w:szCs w:val="22"/>
        </w:rPr>
      </w:pPr>
      <w:r>
        <w:rPr>
          <w:rFonts w:ascii="Arial" w:hAnsi="Arial" w:cs="Arial"/>
          <w:sz w:val="22"/>
          <w:szCs w:val="22"/>
        </w:rPr>
        <w:t>di essere in regola con il versamento dei contributi previdenziali e assistenziali;</w:t>
      </w:r>
    </w:p>
    <w:p w:rsidR="009A110E" w:rsidRPr="009A110E" w:rsidRDefault="00706C5F" w:rsidP="009A110E">
      <w:pPr>
        <w:pStyle w:val="Paragrafoelenco"/>
        <w:numPr>
          <w:ilvl w:val="0"/>
          <w:numId w:val="14"/>
        </w:numPr>
        <w:jc w:val="both"/>
        <w:rPr>
          <w:rFonts w:ascii="Arial" w:hAnsi="Arial" w:cs="Arial"/>
          <w:sz w:val="22"/>
          <w:szCs w:val="22"/>
        </w:rPr>
      </w:pPr>
      <w:r w:rsidRPr="009A110E">
        <w:rPr>
          <w:rFonts w:ascii="Arial" w:hAnsi="Arial" w:cs="Arial"/>
          <w:sz w:val="22"/>
          <w:szCs w:val="22"/>
        </w:rPr>
        <w:t xml:space="preserve">di possedere </w:t>
      </w:r>
      <w:r w:rsidR="00033645" w:rsidRPr="009A110E">
        <w:rPr>
          <w:rFonts w:ascii="Arial" w:hAnsi="Arial" w:cs="Arial"/>
          <w:sz w:val="22"/>
          <w:szCs w:val="22"/>
        </w:rPr>
        <w:t xml:space="preserve">comprovata esperienza </w:t>
      </w:r>
      <w:r w:rsidR="00C67D13" w:rsidRPr="009A110E">
        <w:rPr>
          <w:rFonts w:ascii="Arial" w:hAnsi="Arial" w:cs="Arial"/>
          <w:sz w:val="22"/>
          <w:szCs w:val="22"/>
        </w:rPr>
        <w:t xml:space="preserve">maturata nel corso dell’ultimo </w:t>
      </w:r>
      <w:bookmarkStart w:id="0" w:name="_GoBack"/>
      <w:r w:rsidR="001B5C89">
        <w:rPr>
          <w:rFonts w:ascii="Arial" w:hAnsi="Arial" w:cs="Arial"/>
          <w:sz w:val="22"/>
          <w:szCs w:val="22"/>
        </w:rPr>
        <w:t>trie</w:t>
      </w:r>
      <w:bookmarkEnd w:id="0"/>
      <w:r w:rsidR="001B5C89">
        <w:rPr>
          <w:rFonts w:ascii="Arial" w:hAnsi="Arial" w:cs="Arial"/>
          <w:sz w:val="22"/>
          <w:szCs w:val="22"/>
        </w:rPr>
        <w:t>nnio</w:t>
      </w:r>
      <w:r w:rsidR="00C67D13" w:rsidRPr="009A110E">
        <w:rPr>
          <w:rFonts w:ascii="Arial" w:hAnsi="Arial" w:cs="Arial"/>
          <w:sz w:val="22"/>
          <w:szCs w:val="22"/>
        </w:rPr>
        <w:t xml:space="preserve"> nello svolgimento di serviz</w:t>
      </w:r>
      <w:r w:rsidR="00D30A5F">
        <w:rPr>
          <w:rFonts w:ascii="Arial" w:hAnsi="Arial" w:cs="Arial"/>
          <w:sz w:val="22"/>
          <w:szCs w:val="22"/>
        </w:rPr>
        <w:t>i analoghi a quelli oggetto dell’</w:t>
      </w:r>
      <w:r w:rsidR="00C67D13" w:rsidRPr="009A110E">
        <w:rPr>
          <w:rFonts w:ascii="Arial" w:hAnsi="Arial" w:cs="Arial"/>
          <w:sz w:val="22"/>
          <w:szCs w:val="22"/>
        </w:rPr>
        <w:t>avviso</w:t>
      </w:r>
      <w:r w:rsidR="00D30A5F" w:rsidRPr="00D30A5F">
        <w:rPr>
          <w:rFonts w:ascii="Arial" w:hAnsi="Arial" w:cs="Arial"/>
          <w:bCs/>
          <w:sz w:val="22"/>
          <w:szCs w:val="22"/>
        </w:rPr>
        <w:t xml:space="preserve"> </w:t>
      </w:r>
      <w:r w:rsidR="00D30A5F">
        <w:rPr>
          <w:rFonts w:ascii="Arial" w:hAnsi="Arial" w:cs="Arial"/>
          <w:bCs/>
          <w:sz w:val="22"/>
          <w:szCs w:val="22"/>
        </w:rPr>
        <w:t>per manifestazione di interesse</w:t>
      </w:r>
      <w:r w:rsidR="00C67D13" w:rsidRPr="009A110E">
        <w:rPr>
          <w:rFonts w:ascii="Arial" w:hAnsi="Arial" w:cs="Arial"/>
          <w:sz w:val="22"/>
          <w:szCs w:val="22"/>
        </w:rPr>
        <w:t xml:space="preserve">, </w:t>
      </w:r>
      <w:r w:rsidR="00033645" w:rsidRPr="009A110E">
        <w:rPr>
          <w:rFonts w:ascii="Arial" w:hAnsi="Arial" w:cs="Arial"/>
          <w:sz w:val="22"/>
          <w:szCs w:val="22"/>
        </w:rPr>
        <w:t>come si evince da</w:t>
      </w:r>
      <w:r w:rsidR="009A110E" w:rsidRPr="009A110E">
        <w:rPr>
          <w:rFonts w:ascii="Arial" w:hAnsi="Arial" w:cs="Arial"/>
          <w:sz w:val="22"/>
          <w:szCs w:val="22"/>
        </w:rPr>
        <w:t xml:space="preserve">l curriculum vitae allegato; </w:t>
      </w:r>
    </w:p>
    <w:p w:rsidR="009A110E" w:rsidRPr="009A110E" w:rsidRDefault="00AC695F" w:rsidP="009A110E">
      <w:pPr>
        <w:pStyle w:val="Paragrafoelenco"/>
        <w:numPr>
          <w:ilvl w:val="0"/>
          <w:numId w:val="14"/>
        </w:numPr>
        <w:jc w:val="both"/>
        <w:rPr>
          <w:rFonts w:ascii="Arial" w:hAnsi="Arial" w:cs="Arial"/>
          <w:sz w:val="22"/>
          <w:szCs w:val="22"/>
        </w:rPr>
      </w:pPr>
      <w:r w:rsidRPr="009A110E">
        <w:rPr>
          <w:rFonts w:ascii="Arial" w:hAnsi="Arial" w:cs="Arial"/>
          <w:bCs/>
          <w:sz w:val="22"/>
          <w:szCs w:val="22"/>
        </w:rPr>
        <w:t>di impegnarsi a fornire prova, mediante idonea documentazione, di quanto sopra dichiarato a semplice richiesta dell</w:t>
      </w:r>
      <w:r w:rsidR="00C67D13" w:rsidRPr="009A110E">
        <w:rPr>
          <w:rFonts w:ascii="Arial" w:hAnsi="Arial" w:cs="Arial"/>
          <w:bCs/>
          <w:sz w:val="22"/>
          <w:szCs w:val="22"/>
        </w:rPr>
        <w:t>a stazione appaltante</w:t>
      </w:r>
      <w:r w:rsidRPr="009A110E">
        <w:rPr>
          <w:rFonts w:ascii="Arial" w:hAnsi="Arial" w:cs="Arial"/>
          <w:bCs/>
          <w:sz w:val="22"/>
          <w:szCs w:val="22"/>
        </w:rPr>
        <w:t>;</w:t>
      </w:r>
    </w:p>
    <w:p w:rsidR="009A110E" w:rsidRPr="009A110E" w:rsidRDefault="00AC695F" w:rsidP="009A110E">
      <w:pPr>
        <w:pStyle w:val="Paragrafoelenco"/>
        <w:numPr>
          <w:ilvl w:val="0"/>
          <w:numId w:val="14"/>
        </w:numPr>
        <w:jc w:val="both"/>
        <w:rPr>
          <w:rFonts w:ascii="Arial" w:hAnsi="Arial" w:cs="Arial"/>
          <w:sz w:val="22"/>
          <w:szCs w:val="22"/>
        </w:rPr>
      </w:pPr>
      <w:r w:rsidRPr="009A110E">
        <w:rPr>
          <w:rFonts w:ascii="Arial" w:hAnsi="Arial" w:cs="Arial"/>
          <w:bCs/>
          <w:sz w:val="22"/>
          <w:szCs w:val="22"/>
        </w:rPr>
        <w:t xml:space="preserve">di conoscere ed accettare </w:t>
      </w:r>
      <w:r w:rsidR="001101C0" w:rsidRPr="009A110E">
        <w:rPr>
          <w:rFonts w:ascii="Arial" w:hAnsi="Arial" w:cs="Arial"/>
          <w:bCs/>
          <w:sz w:val="22"/>
          <w:szCs w:val="22"/>
        </w:rPr>
        <w:t xml:space="preserve">integralmente </w:t>
      </w:r>
      <w:r w:rsidRPr="009A110E">
        <w:rPr>
          <w:rFonts w:ascii="Arial" w:hAnsi="Arial" w:cs="Arial"/>
          <w:bCs/>
          <w:sz w:val="22"/>
          <w:szCs w:val="22"/>
        </w:rPr>
        <w:t>senza condizione o riserva alcuna tutte le norme e le condiz</w:t>
      </w:r>
      <w:r w:rsidR="001101C0" w:rsidRPr="009A110E">
        <w:rPr>
          <w:rFonts w:ascii="Arial" w:hAnsi="Arial" w:cs="Arial"/>
          <w:bCs/>
          <w:sz w:val="22"/>
          <w:szCs w:val="22"/>
        </w:rPr>
        <w:t xml:space="preserve">ioni contenute e richiamate nell’avviso </w:t>
      </w:r>
      <w:r w:rsidR="009A110E">
        <w:rPr>
          <w:rFonts w:ascii="Arial" w:hAnsi="Arial" w:cs="Arial"/>
          <w:bCs/>
          <w:sz w:val="22"/>
          <w:szCs w:val="22"/>
        </w:rPr>
        <w:t>per manifestazione di interesse</w:t>
      </w:r>
      <w:r w:rsidR="00284467" w:rsidRPr="009A110E">
        <w:rPr>
          <w:rFonts w:ascii="Arial" w:hAnsi="Arial" w:cs="Arial"/>
          <w:bCs/>
          <w:sz w:val="22"/>
          <w:szCs w:val="22"/>
        </w:rPr>
        <w:t>;</w:t>
      </w:r>
      <w:r w:rsidR="001101C0" w:rsidRPr="009A110E">
        <w:rPr>
          <w:rFonts w:ascii="Arial" w:hAnsi="Arial" w:cs="Arial"/>
          <w:bCs/>
          <w:sz w:val="22"/>
          <w:szCs w:val="22"/>
        </w:rPr>
        <w:t xml:space="preserve"> </w:t>
      </w:r>
    </w:p>
    <w:p w:rsidR="00497A31" w:rsidRPr="00E3162E" w:rsidRDefault="00CD5B74" w:rsidP="009A110E">
      <w:pPr>
        <w:pStyle w:val="Paragrafoelenco"/>
        <w:numPr>
          <w:ilvl w:val="0"/>
          <w:numId w:val="14"/>
        </w:numPr>
        <w:jc w:val="both"/>
        <w:rPr>
          <w:rFonts w:ascii="Arial" w:hAnsi="Arial" w:cs="Arial"/>
          <w:sz w:val="22"/>
          <w:szCs w:val="22"/>
        </w:rPr>
      </w:pPr>
      <w:r w:rsidRPr="009A110E">
        <w:rPr>
          <w:rFonts w:ascii="Arial" w:hAnsi="Arial" w:cs="Arial"/>
          <w:bCs/>
          <w:sz w:val="22"/>
          <w:szCs w:val="22"/>
        </w:rPr>
        <w:t xml:space="preserve">di </w:t>
      </w:r>
      <w:r w:rsidR="00497A31" w:rsidRPr="009A110E">
        <w:rPr>
          <w:rFonts w:ascii="Arial" w:hAnsi="Arial" w:cs="Arial"/>
          <w:bCs/>
          <w:sz w:val="22"/>
          <w:szCs w:val="22"/>
        </w:rPr>
        <w:t xml:space="preserve">riconoscere </w:t>
      </w:r>
      <w:r w:rsidRPr="009A110E">
        <w:rPr>
          <w:rFonts w:ascii="Arial" w:hAnsi="Arial" w:cs="Arial"/>
          <w:bCs/>
          <w:sz w:val="22"/>
          <w:szCs w:val="22"/>
        </w:rPr>
        <w:t>che la presente manifestazione di intere</w:t>
      </w:r>
      <w:r w:rsidR="009A110E">
        <w:rPr>
          <w:rFonts w:ascii="Arial" w:hAnsi="Arial" w:cs="Arial"/>
          <w:bCs/>
          <w:sz w:val="22"/>
          <w:szCs w:val="22"/>
        </w:rPr>
        <w:t>sse non vincola in alcun modo la stazione appaltante la quale è libera</w:t>
      </w:r>
      <w:r w:rsidRPr="009A110E">
        <w:rPr>
          <w:rFonts w:ascii="Arial" w:hAnsi="Arial" w:cs="Arial"/>
          <w:bCs/>
          <w:sz w:val="22"/>
          <w:szCs w:val="22"/>
        </w:rPr>
        <w:t xml:space="preserve"> di non procedere all’affidamento del servizio, a proprio insindacabile giudizio, nonché di avviare diversa procedura e/o sospendere, modificare o annullare in tutto o in parte l</w:t>
      </w:r>
      <w:r w:rsidR="004E3EC7">
        <w:rPr>
          <w:rFonts w:ascii="Arial" w:hAnsi="Arial" w:cs="Arial"/>
          <w:bCs/>
          <w:sz w:val="22"/>
          <w:szCs w:val="22"/>
        </w:rPr>
        <w:t>’</w:t>
      </w:r>
      <w:r w:rsidRPr="009A110E">
        <w:rPr>
          <w:rFonts w:ascii="Arial" w:hAnsi="Arial" w:cs="Arial"/>
          <w:bCs/>
          <w:sz w:val="22"/>
          <w:szCs w:val="22"/>
        </w:rPr>
        <w:t>indagine di mercato, senza incorrere in responsabilità e/o azioni di richiesta danni, indennità o compensi a qualsiasi titolo, re</w:t>
      </w:r>
      <w:r w:rsidR="00E3162E">
        <w:rPr>
          <w:rFonts w:ascii="Arial" w:hAnsi="Arial" w:cs="Arial"/>
          <w:bCs/>
          <w:sz w:val="22"/>
          <w:szCs w:val="22"/>
        </w:rPr>
        <w:t>gione e/o causa;</w:t>
      </w:r>
    </w:p>
    <w:p w:rsidR="00E3162E" w:rsidRPr="0031038D" w:rsidRDefault="00E3162E" w:rsidP="00E3162E">
      <w:pPr>
        <w:pStyle w:val="Corpodeltesto2"/>
        <w:numPr>
          <w:ilvl w:val="0"/>
          <w:numId w:val="14"/>
        </w:numPr>
        <w:spacing w:line="240" w:lineRule="auto"/>
        <w:jc w:val="both"/>
        <w:rPr>
          <w:rFonts w:ascii="Arial" w:hAnsi="Arial" w:cs="Arial"/>
        </w:rPr>
      </w:pPr>
      <w:r w:rsidRPr="0031038D">
        <w:rPr>
          <w:rFonts w:ascii="Arial" w:hAnsi="Arial" w:cs="Arial"/>
        </w:rPr>
        <w:t xml:space="preserve">di essere informato, ai sensi e per gli effetti di cui all’art. 13 del </w:t>
      </w:r>
      <w:proofErr w:type="spellStart"/>
      <w:r w:rsidRPr="0031038D">
        <w:rPr>
          <w:rFonts w:ascii="Arial" w:hAnsi="Arial" w:cs="Arial"/>
        </w:rPr>
        <w:t>D</w:t>
      </w:r>
      <w:r>
        <w:rPr>
          <w:rFonts w:ascii="Arial" w:hAnsi="Arial" w:cs="Arial"/>
        </w:rPr>
        <w:t>.L</w:t>
      </w:r>
      <w:r w:rsidRPr="0031038D">
        <w:rPr>
          <w:rFonts w:ascii="Arial" w:hAnsi="Arial" w:cs="Arial"/>
        </w:rPr>
        <w:t>gs.</w:t>
      </w:r>
      <w:proofErr w:type="spellEnd"/>
      <w:r w:rsidRPr="0031038D">
        <w:rPr>
          <w:rFonts w:ascii="Arial" w:hAnsi="Arial" w:cs="Arial"/>
        </w:rPr>
        <w:t xml:space="preserve"> 196/03 che i dati personali raccolti </w:t>
      </w:r>
      <w:r>
        <w:rPr>
          <w:rFonts w:ascii="Arial" w:hAnsi="Arial" w:cs="Arial"/>
        </w:rPr>
        <w:t xml:space="preserve">tramite la presente dichiarazione </w:t>
      </w:r>
      <w:r w:rsidRPr="0031038D">
        <w:rPr>
          <w:rFonts w:ascii="Arial" w:hAnsi="Arial" w:cs="Arial"/>
        </w:rPr>
        <w:t xml:space="preserve">saranno trattati, anche con strumenti informatici, esclusivamente nell’ambito </w:t>
      </w:r>
      <w:r>
        <w:rPr>
          <w:rFonts w:ascii="Arial" w:hAnsi="Arial" w:cs="Arial"/>
        </w:rPr>
        <w:t xml:space="preserve">e per le finalità </w:t>
      </w:r>
      <w:r w:rsidRPr="0031038D">
        <w:rPr>
          <w:rFonts w:ascii="Arial" w:hAnsi="Arial" w:cs="Arial"/>
        </w:rPr>
        <w:t>del procedimento per il quale la presente dichiarazione viene resa.</w:t>
      </w:r>
    </w:p>
    <w:p w:rsidR="00EE1CFB" w:rsidRDefault="00EE1CFB" w:rsidP="00A21A00">
      <w:pPr>
        <w:pStyle w:val="Corpodeltesto2"/>
        <w:spacing w:line="240" w:lineRule="auto"/>
        <w:rPr>
          <w:rFonts w:ascii="Arial" w:hAnsi="Arial" w:cs="Arial"/>
        </w:rPr>
      </w:pPr>
    </w:p>
    <w:p w:rsidR="009D3E03" w:rsidRPr="00A21A00" w:rsidRDefault="009D3E03" w:rsidP="00A21A00">
      <w:pPr>
        <w:pStyle w:val="Corpodeltesto2"/>
        <w:spacing w:line="240" w:lineRule="auto"/>
        <w:rPr>
          <w:rFonts w:ascii="Arial" w:hAnsi="Arial" w:cs="Arial"/>
        </w:rPr>
      </w:pPr>
      <w:r>
        <w:rPr>
          <w:rFonts w:ascii="Arial" w:hAnsi="Arial" w:cs="Arial"/>
        </w:rPr>
        <w:t xml:space="preserve">Il/la sottoscritto/a rende la presente dichiarazione sotto la propria responsabilità, consapevole delle sanzioni previste dalla legge a carico di chi attesta il falso.                                          </w:t>
      </w:r>
    </w:p>
    <w:p w:rsidR="00F333A9" w:rsidRDefault="00F333A9" w:rsidP="009D3E03">
      <w:pPr>
        <w:rPr>
          <w:rFonts w:ascii="Arial" w:hAnsi="Arial" w:cs="Arial"/>
          <w:szCs w:val="24"/>
        </w:rPr>
      </w:pPr>
    </w:p>
    <w:p w:rsidR="009D3E03" w:rsidRDefault="009D3E03" w:rsidP="009D3E03">
      <w:pPr>
        <w:rPr>
          <w:rFonts w:ascii="Arial" w:hAnsi="Arial" w:cs="Arial"/>
          <w:szCs w:val="24"/>
        </w:rPr>
      </w:pPr>
      <w:r>
        <w:rPr>
          <w:rFonts w:ascii="Arial" w:hAnsi="Arial" w:cs="Arial"/>
          <w:szCs w:val="24"/>
        </w:rPr>
        <w:t>…………………………………..</w:t>
      </w:r>
    </w:p>
    <w:p w:rsidR="009D3E03" w:rsidRDefault="009D3E03" w:rsidP="009D3E03">
      <w:pPr>
        <w:rPr>
          <w:rFonts w:ascii="Arial" w:hAnsi="Arial" w:cs="Arial"/>
          <w:szCs w:val="24"/>
        </w:rPr>
      </w:pPr>
      <w:r>
        <w:rPr>
          <w:rFonts w:ascii="Arial" w:hAnsi="Arial" w:cs="Arial"/>
          <w:szCs w:val="24"/>
        </w:rPr>
        <w:t xml:space="preserve">             (luogo, data)</w:t>
      </w:r>
    </w:p>
    <w:p w:rsidR="009D3E03" w:rsidRDefault="009D3E03" w:rsidP="00C02809">
      <w:pPr>
        <w:spacing w:after="0"/>
        <w:rPr>
          <w:rFonts w:ascii="Arial" w:hAnsi="Arial" w:cs="Arial"/>
          <w:szCs w:val="24"/>
        </w:rPr>
      </w:pPr>
      <w:r>
        <w:rPr>
          <w:rFonts w:ascii="Arial" w:hAnsi="Arial" w:cs="Arial"/>
        </w:rPr>
        <w:t xml:space="preserve">                                                                                                </w:t>
      </w:r>
      <w:r w:rsidR="00321B64">
        <w:rPr>
          <w:rFonts w:ascii="Arial" w:hAnsi="Arial" w:cs="Arial"/>
        </w:rPr>
        <w:t xml:space="preserve">   </w:t>
      </w:r>
      <w:r w:rsidR="00C02809">
        <w:rPr>
          <w:rFonts w:ascii="Arial" w:hAnsi="Arial" w:cs="Arial"/>
        </w:rPr>
        <w:t xml:space="preserve">    </w:t>
      </w:r>
      <w:r>
        <w:rPr>
          <w:rFonts w:ascii="Arial" w:hAnsi="Arial" w:cs="Arial"/>
          <w:szCs w:val="24"/>
        </w:rPr>
        <w:t>IL DICHIARANTE</w:t>
      </w:r>
    </w:p>
    <w:p w:rsidR="00C02809" w:rsidRDefault="00C02809" w:rsidP="00C02809">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(timbro e firma) </w:t>
      </w:r>
    </w:p>
    <w:p w:rsidR="00C02809" w:rsidRDefault="00C02809" w:rsidP="00C02809">
      <w:pPr>
        <w:spacing w:after="0"/>
        <w:rPr>
          <w:rFonts w:ascii="Arial" w:hAnsi="Arial" w:cs="Arial"/>
          <w:szCs w:val="24"/>
        </w:rPr>
      </w:pPr>
    </w:p>
    <w:p w:rsidR="009D3E03" w:rsidRPr="00A21A00" w:rsidRDefault="009D3E03" w:rsidP="00A21A00">
      <w:pPr>
        <w:rPr>
          <w:rFonts w:ascii="Arial" w:hAnsi="Arial" w:cs="Arial"/>
          <w:szCs w:val="24"/>
        </w:rPr>
      </w:pPr>
      <w:r>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Pr>
          <w:rFonts w:ascii="Arial" w:hAnsi="Arial" w:cs="Arial"/>
          <w:szCs w:val="24"/>
        </w:rPr>
        <w:tab/>
      </w:r>
      <w:r w:rsidR="00C02809">
        <w:rPr>
          <w:rFonts w:ascii="Arial" w:hAnsi="Arial" w:cs="Arial"/>
          <w:szCs w:val="24"/>
        </w:rPr>
        <w:t xml:space="preserve">   </w:t>
      </w:r>
      <w:r>
        <w:rPr>
          <w:rFonts w:ascii="Arial" w:hAnsi="Arial" w:cs="Arial"/>
          <w:szCs w:val="24"/>
        </w:rPr>
        <w:t xml:space="preserve"> </w:t>
      </w:r>
      <w:r w:rsidR="00471F62">
        <w:rPr>
          <w:rFonts w:ascii="Arial" w:hAnsi="Arial" w:cs="Arial"/>
          <w:szCs w:val="24"/>
        </w:rPr>
        <w:t xml:space="preserve"> </w:t>
      </w:r>
      <w:r>
        <w:rPr>
          <w:rFonts w:ascii="Arial" w:hAnsi="Arial" w:cs="Arial"/>
          <w:szCs w:val="24"/>
        </w:rPr>
        <w:t>____________________</w:t>
      </w:r>
    </w:p>
    <w:p w:rsidR="003A0150" w:rsidRDefault="003A0150" w:rsidP="009D3E03">
      <w:pPr>
        <w:pStyle w:val="Corpodeltesto3"/>
        <w:jc w:val="both"/>
        <w:rPr>
          <w:rFonts w:ascii="Arial" w:hAnsi="Arial" w:cs="Arial"/>
          <w:b/>
          <w:bCs/>
          <w:sz w:val="20"/>
        </w:rPr>
      </w:pPr>
    </w:p>
    <w:p w:rsidR="00F333A9" w:rsidRDefault="00F333A9" w:rsidP="009D3E03">
      <w:pPr>
        <w:pStyle w:val="Corpodeltesto3"/>
        <w:jc w:val="both"/>
        <w:rPr>
          <w:rFonts w:ascii="Arial" w:hAnsi="Arial" w:cs="Arial"/>
          <w:b/>
          <w:bCs/>
          <w:sz w:val="20"/>
        </w:rPr>
      </w:pPr>
    </w:p>
    <w:p w:rsidR="00C02809" w:rsidRDefault="00C02809" w:rsidP="009D3E03">
      <w:pPr>
        <w:pStyle w:val="Corpodeltesto3"/>
        <w:jc w:val="both"/>
        <w:rPr>
          <w:rFonts w:ascii="Arial" w:hAnsi="Arial" w:cs="Arial"/>
          <w:b/>
          <w:bCs/>
          <w:sz w:val="20"/>
        </w:rPr>
      </w:pPr>
      <w:r>
        <w:rPr>
          <w:rFonts w:ascii="Arial" w:hAnsi="Arial" w:cs="Arial"/>
          <w:b/>
          <w:bCs/>
          <w:sz w:val="20"/>
        </w:rPr>
        <w:t>Allegati:</w:t>
      </w:r>
    </w:p>
    <w:p w:rsidR="00C02809" w:rsidRDefault="00C02809" w:rsidP="00C02809">
      <w:pPr>
        <w:pStyle w:val="Corpodeltesto3"/>
        <w:numPr>
          <w:ilvl w:val="0"/>
          <w:numId w:val="16"/>
        </w:numPr>
        <w:jc w:val="both"/>
        <w:rPr>
          <w:rFonts w:ascii="Arial" w:hAnsi="Arial" w:cs="Arial"/>
          <w:b/>
          <w:bCs/>
          <w:sz w:val="20"/>
        </w:rPr>
      </w:pPr>
      <w:r>
        <w:rPr>
          <w:rFonts w:ascii="Arial" w:hAnsi="Arial" w:cs="Arial"/>
          <w:b/>
          <w:bCs/>
          <w:sz w:val="20"/>
        </w:rPr>
        <w:t>Copia fotostatica del documento d’identità in corso di validità del dichiarante.</w:t>
      </w:r>
    </w:p>
    <w:p w:rsidR="00C056A7" w:rsidRPr="00F333A9" w:rsidRDefault="00C02809" w:rsidP="00F333A9">
      <w:pPr>
        <w:pStyle w:val="Corpodeltesto3"/>
        <w:numPr>
          <w:ilvl w:val="0"/>
          <w:numId w:val="16"/>
        </w:numPr>
        <w:jc w:val="both"/>
        <w:rPr>
          <w:rFonts w:ascii="Arial" w:hAnsi="Arial" w:cs="Arial"/>
          <w:b/>
          <w:bCs/>
          <w:sz w:val="20"/>
        </w:rPr>
      </w:pPr>
      <w:r>
        <w:rPr>
          <w:rFonts w:ascii="Arial" w:hAnsi="Arial" w:cs="Arial"/>
          <w:b/>
          <w:bCs/>
          <w:sz w:val="20"/>
        </w:rPr>
        <w:t>Curriculum vitae in formato europeo.</w:t>
      </w:r>
    </w:p>
    <w:sectPr w:rsidR="00C056A7" w:rsidRPr="00F333A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29" w:rsidRDefault="00351929" w:rsidP="00221D3E">
      <w:pPr>
        <w:spacing w:after="0" w:line="240" w:lineRule="auto"/>
      </w:pPr>
      <w:r>
        <w:separator/>
      </w:r>
    </w:p>
  </w:endnote>
  <w:endnote w:type="continuationSeparator" w:id="0">
    <w:p w:rsidR="00351929" w:rsidRDefault="00351929" w:rsidP="002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8074"/>
      <w:docPartObj>
        <w:docPartGallery w:val="Page Numbers (Bottom of Page)"/>
        <w:docPartUnique/>
      </w:docPartObj>
    </w:sdtPr>
    <w:sdtEndPr/>
    <w:sdtContent>
      <w:p w:rsidR="00953A0C" w:rsidRDefault="00953A0C">
        <w:pPr>
          <w:pStyle w:val="Pidipagina"/>
          <w:jc w:val="center"/>
        </w:pPr>
        <w:r>
          <w:fldChar w:fldCharType="begin"/>
        </w:r>
        <w:r>
          <w:instrText>PAGE   \* MERGEFORMAT</w:instrText>
        </w:r>
        <w:r>
          <w:fldChar w:fldCharType="separate"/>
        </w:r>
        <w:r w:rsidR="009D5A0F">
          <w:rPr>
            <w:noProof/>
          </w:rPr>
          <w:t>1</w:t>
        </w:r>
        <w:r>
          <w:fldChar w:fldCharType="end"/>
        </w:r>
      </w:p>
    </w:sdtContent>
  </w:sdt>
  <w:p w:rsidR="00953A0C" w:rsidRDefault="00953A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29" w:rsidRDefault="00351929" w:rsidP="00221D3E">
      <w:pPr>
        <w:spacing w:after="0" w:line="240" w:lineRule="auto"/>
      </w:pPr>
      <w:r>
        <w:separator/>
      </w:r>
    </w:p>
  </w:footnote>
  <w:footnote w:type="continuationSeparator" w:id="0">
    <w:p w:rsidR="00351929" w:rsidRDefault="00351929" w:rsidP="00221D3E">
      <w:pPr>
        <w:spacing w:after="0" w:line="240" w:lineRule="auto"/>
      </w:pPr>
      <w:r>
        <w:continuationSeparator/>
      </w:r>
    </w:p>
  </w:footnote>
  <w:footnote w:id="1">
    <w:p w:rsidR="00953A0C" w:rsidRPr="00953A0C" w:rsidRDefault="00953A0C" w:rsidP="00953A0C">
      <w:pPr>
        <w:pStyle w:val="Testonotaapidipagina"/>
      </w:pPr>
      <w:r w:rsidRPr="00953A0C">
        <w:rPr>
          <w:rStyle w:val="Rimandonotaapidipagina"/>
        </w:rPr>
        <w:footnoteRef/>
      </w:r>
      <w:r w:rsidRPr="00953A0C">
        <w:t xml:space="preserve"> La dichiarazione deve essere resa da ogni soggetto interessato:</w:t>
      </w:r>
    </w:p>
    <w:p w:rsidR="00953A0C" w:rsidRPr="00953A0C" w:rsidRDefault="00953A0C" w:rsidP="00953A0C">
      <w:pPr>
        <w:pStyle w:val="Testonotaapidipagina"/>
        <w:numPr>
          <w:ilvl w:val="1"/>
          <w:numId w:val="13"/>
        </w:numPr>
        <w:tabs>
          <w:tab w:val="clear" w:pos="1440"/>
          <w:tab w:val="num" w:pos="851"/>
        </w:tabs>
        <w:ind w:left="851"/>
      </w:pPr>
      <w:r w:rsidRPr="00953A0C">
        <w:t>Titolare e direttori tecnici, per le imprese individuali</w:t>
      </w:r>
    </w:p>
    <w:p w:rsidR="00953A0C" w:rsidRPr="00953A0C" w:rsidRDefault="00953A0C" w:rsidP="00953A0C">
      <w:pPr>
        <w:pStyle w:val="Testonotaapidipagina"/>
        <w:numPr>
          <w:ilvl w:val="1"/>
          <w:numId w:val="13"/>
        </w:numPr>
        <w:tabs>
          <w:tab w:val="clear" w:pos="1440"/>
          <w:tab w:val="num" w:pos="851"/>
        </w:tabs>
        <w:ind w:left="851"/>
      </w:pPr>
      <w:r w:rsidRPr="00953A0C">
        <w:t>Tutti i soci ed i direttori tecnici, per le società in nome collettivo</w:t>
      </w:r>
    </w:p>
    <w:p w:rsidR="00953A0C" w:rsidRPr="00953A0C" w:rsidRDefault="00953A0C" w:rsidP="00953A0C">
      <w:pPr>
        <w:pStyle w:val="Testonotaapidipagina"/>
        <w:numPr>
          <w:ilvl w:val="1"/>
          <w:numId w:val="13"/>
        </w:numPr>
        <w:tabs>
          <w:tab w:val="clear" w:pos="1440"/>
          <w:tab w:val="num" w:pos="851"/>
        </w:tabs>
        <w:ind w:left="851"/>
      </w:pPr>
      <w:r w:rsidRPr="00953A0C">
        <w:t>Tutti gli accomandatari ed i direttori tecnici per le società in accomandita semplice</w:t>
      </w:r>
    </w:p>
    <w:p w:rsidR="00953A0C" w:rsidRPr="00953A0C" w:rsidRDefault="00953A0C" w:rsidP="00953A0C">
      <w:pPr>
        <w:pStyle w:val="Testonotaapidipagina"/>
        <w:numPr>
          <w:ilvl w:val="1"/>
          <w:numId w:val="13"/>
        </w:numPr>
        <w:tabs>
          <w:tab w:val="clear" w:pos="1440"/>
          <w:tab w:val="num" w:pos="851"/>
        </w:tabs>
        <w:ind w:left="851"/>
      </w:pPr>
      <w:r w:rsidRPr="00953A0C">
        <w:t>Tutti gli amministratori muniti di potere di rappresentanza ed i direttori tecnici per gli altri tipi di società o consorzi</w:t>
      </w:r>
    </w:p>
    <w:p w:rsidR="00953A0C" w:rsidRPr="00953A0C" w:rsidRDefault="00953A0C" w:rsidP="00953A0C">
      <w:pPr>
        <w:pStyle w:val="Testonotaapidipagina"/>
        <w:numPr>
          <w:ilvl w:val="1"/>
          <w:numId w:val="13"/>
        </w:numPr>
        <w:tabs>
          <w:tab w:val="clear" w:pos="1440"/>
          <w:tab w:val="num" w:pos="851"/>
        </w:tabs>
        <w:ind w:left="851"/>
      </w:pPr>
      <w:r w:rsidRPr="00953A0C">
        <w:t>Soggetti cessati dalla carica nel triennio antecedente.</w:t>
      </w:r>
    </w:p>
  </w:footnote>
  <w:footnote w:id="2">
    <w:p w:rsidR="00953A0C" w:rsidRPr="00953A0C" w:rsidRDefault="00953A0C" w:rsidP="00953A0C">
      <w:pPr>
        <w:pStyle w:val="Testonotaapidipagina"/>
      </w:pPr>
      <w:r w:rsidRPr="00953A0C">
        <w:rPr>
          <w:rStyle w:val="Rimandonotaapidipagina"/>
        </w:rPr>
        <w:footnoteRef/>
      </w:r>
      <w:r w:rsidRPr="00953A0C">
        <w:t xml:space="preserve"> La dichiarazione deve essere resa inoltre da ogni soggetto interessato:</w:t>
      </w:r>
    </w:p>
    <w:p w:rsidR="00953A0C" w:rsidRPr="00953A0C" w:rsidRDefault="00953A0C" w:rsidP="00953A0C">
      <w:pPr>
        <w:pStyle w:val="Testonotaapidipagina"/>
        <w:numPr>
          <w:ilvl w:val="1"/>
          <w:numId w:val="13"/>
        </w:numPr>
        <w:ind w:left="851"/>
      </w:pPr>
      <w:r w:rsidRPr="00953A0C">
        <w:t>Titolare e direttori tecnici, per le imprese individuali</w:t>
      </w:r>
    </w:p>
    <w:p w:rsidR="00953A0C" w:rsidRPr="00953A0C" w:rsidRDefault="00953A0C" w:rsidP="00953A0C">
      <w:pPr>
        <w:pStyle w:val="Testonotaapidipagina"/>
        <w:numPr>
          <w:ilvl w:val="1"/>
          <w:numId w:val="13"/>
        </w:numPr>
        <w:ind w:left="851"/>
      </w:pPr>
      <w:r w:rsidRPr="00953A0C">
        <w:t>Tutti i soci ed i direttori tecnici, per le società in nome collettivo</w:t>
      </w:r>
    </w:p>
    <w:p w:rsidR="00953A0C" w:rsidRPr="00953A0C" w:rsidRDefault="00953A0C" w:rsidP="00953A0C">
      <w:pPr>
        <w:pStyle w:val="Testonotaapidipagina"/>
        <w:numPr>
          <w:ilvl w:val="1"/>
          <w:numId w:val="13"/>
        </w:numPr>
        <w:ind w:left="851"/>
      </w:pPr>
      <w:r w:rsidRPr="00953A0C">
        <w:t>Tutti gli accomandatari ed i direttori tecnici per le società in accomandita semplice</w:t>
      </w:r>
    </w:p>
    <w:p w:rsidR="00953A0C" w:rsidRPr="00953A0C" w:rsidRDefault="00953A0C" w:rsidP="00953A0C">
      <w:pPr>
        <w:pStyle w:val="Testonotaapidipagina"/>
        <w:numPr>
          <w:ilvl w:val="1"/>
          <w:numId w:val="13"/>
        </w:numPr>
        <w:ind w:left="851"/>
      </w:pPr>
      <w:r w:rsidRPr="00953A0C">
        <w:t>Tutti gli amministratori muniti di potere di rappresentanza ed i direttori tecnici per gli altri tipi di società o consorzi</w:t>
      </w:r>
    </w:p>
  </w:footnote>
  <w:footnote w:id="3">
    <w:p w:rsidR="00953A0C" w:rsidRDefault="00953A0C">
      <w:pPr>
        <w:pStyle w:val="Testonotaapidipagina"/>
      </w:pPr>
      <w:r>
        <w:rPr>
          <w:rStyle w:val="Rimandonotaapidipagina"/>
        </w:rPr>
        <w:footnoteRef/>
      </w:r>
      <w:r>
        <w:t xml:space="preserve"> Vedi nota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9">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17">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19">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17"/>
  </w:num>
  <w:num w:numId="12">
    <w:abstractNumId w:val="20"/>
  </w:num>
  <w:num w:numId="13">
    <w:abstractNumId w:val="15"/>
  </w:num>
  <w:num w:numId="14">
    <w:abstractNumId w:val="10"/>
  </w:num>
  <w:num w:numId="15">
    <w:abstractNumId w:val="6"/>
  </w:num>
  <w:num w:numId="16">
    <w:abstractNumId w:val="5"/>
  </w:num>
  <w:num w:numId="17">
    <w:abstractNumId w:val="18"/>
  </w:num>
  <w:num w:numId="18">
    <w:abstractNumId w:val="4"/>
  </w:num>
  <w:num w:numId="19">
    <w:abstractNumId w:val="7"/>
  </w:num>
  <w:num w:numId="20">
    <w:abstractNumId w:val="8"/>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3E"/>
    <w:rsid w:val="00001CAD"/>
    <w:rsid w:val="00014A23"/>
    <w:rsid w:val="00033645"/>
    <w:rsid w:val="000927C6"/>
    <w:rsid w:val="000B675B"/>
    <w:rsid w:val="000B75C2"/>
    <w:rsid w:val="000E6FDF"/>
    <w:rsid w:val="000F412F"/>
    <w:rsid w:val="001031B8"/>
    <w:rsid w:val="001101C0"/>
    <w:rsid w:val="0011401B"/>
    <w:rsid w:val="00115D8A"/>
    <w:rsid w:val="00117839"/>
    <w:rsid w:val="00121D10"/>
    <w:rsid w:val="0015765D"/>
    <w:rsid w:val="00157D8B"/>
    <w:rsid w:val="0019104C"/>
    <w:rsid w:val="001B4E73"/>
    <w:rsid w:val="001B5C89"/>
    <w:rsid w:val="001D1BA9"/>
    <w:rsid w:val="00221D3E"/>
    <w:rsid w:val="00272A78"/>
    <w:rsid w:val="00284467"/>
    <w:rsid w:val="00296519"/>
    <w:rsid w:val="002B579B"/>
    <w:rsid w:val="002C789B"/>
    <w:rsid w:val="0031038D"/>
    <w:rsid w:val="00310DF7"/>
    <w:rsid w:val="0031631C"/>
    <w:rsid w:val="00321B64"/>
    <w:rsid w:val="00322D94"/>
    <w:rsid w:val="00351929"/>
    <w:rsid w:val="00366577"/>
    <w:rsid w:val="003A0150"/>
    <w:rsid w:val="003B146C"/>
    <w:rsid w:val="003B721A"/>
    <w:rsid w:val="003C4361"/>
    <w:rsid w:val="00404D41"/>
    <w:rsid w:val="00423465"/>
    <w:rsid w:val="00433894"/>
    <w:rsid w:val="0044030B"/>
    <w:rsid w:val="00441220"/>
    <w:rsid w:val="0044567C"/>
    <w:rsid w:val="00471F62"/>
    <w:rsid w:val="00475478"/>
    <w:rsid w:val="00486432"/>
    <w:rsid w:val="00486702"/>
    <w:rsid w:val="00487D43"/>
    <w:rsid w:val="004940E4"/>
    <w:rsid w:val="00497A31"/>
    <w:rsid w:val="004E3EC7"/>
    <w:rsid w:val="00592544"/>
    <w:rsid w:val="005C03A6"/>
    <w:rsid w:val="005C125A"/>
    <w:rsid w:val="006D302F"/>
    <w:rsid w:val="006D3510"/>
    <w:rsid w:val="00706C5F"/>
    <w:rsid w:val="00722F85"/>
    <w:rsid w:val="00733F24"/>
    <w:rsid w:val="007451E8"/>
    <w:rsid w:val="00747605"/>
    <w:rsid w:val="0075160E"/>
    <w:rsid w:val="00754946"/>
    <w:rsid w:val="00794EE1"/>
    <w:rsid w:val="007D0CBB"/>
    <w:rsid w:val="008D5C21"/>
    <w:rsid w:val="008D604B"/>
    <w:rsid w:val="008E4746"/>
    <w:rsid w:val="00904F06"/>
    <w:rsid w:val="00921F03"/>
    <w:rsid w:val="00926E70"/>
    <w:rsid w:val="00953A0C"/>
    <w:rsid w:val="009A110E"/>
    <w:rsid w:val="009A2207"/>
    <w:rsid w:val="009B40B7"/>
    <w:rsid w:val="009D3E03"/>
    <w:rsid w:val="009D5A0F"/>
    <w:rsid w:val="009F4BF8"/>
    <w:rsid w:val="00A03ADB"/>
    <w:rsid w:val="00A1042B"/>
    <w:rsid w:val="00A21A00"/>
    <w:rsid w:val="00A468E6"/>
    <w:rsid w:val="00AA4BC5"/>
    <w:rsid w:val="00AC695F"/>
    <w:rsid w:val="00B321E3"/>
    <w:rsid w:val="00B96AB4"/>
    <w:rsid w:val="00BD0C8C"/>
    <w:rsid w:val="00BF3EB5"/>
    <w:rsid w:val="00C02809"/>
    <w:rsid w:val="00C056A7"/>
    <w:rsid w:val="00C5465C"/>
    <w:rsid w:val="00C6044D"/>
    <w:rsid w:val="00C61523"/>
    <w:rsid w:val="00C67D13"/>
    <w:rsid w:val="00C70D8A"/>
    <w:rsid w:val="00CD21F1"/>
    <w:rsid w:val="00CD5B74"/>
    <w:rsid w:val="00CE63C6"/>
    <w:rsid w:val="00CF429E"/>
    <w:rsid w:val="00D04743"/>
    <w:rsid w:val="00D30A5F"/>
    <w:rsid w:val="00D31692"/>
    <w:rsid w:val="00D3536A"/>
    <w:rsid w:val="00D446F6"/>
    <w:rsid w:val="00D61A43"/>
    <w:rsid w:val="00DA0733"/>
    <w:rsid w:val="00DB4106"/>
    <w:rsid w:val="00DB6A37"/>
    <w:rsid w:val="00DD0955"/>
    <w:rsid w:val="00E01254"/>
    <w:rsid w:val="00E212FF"/>
    <w:rsid w:val="00E3162E"/>
    <w:rsid w:val="00E3401D"/>
    <w:rsid w:val="00E35220"/>
    <w:rsid w:val="00E75169"/>
    <w:rsid w:val="00EC299B"/>
    <w:rsid w:val="00EE1CFB"/>
    <w:rsid w:val="00EF53F4"/>
    <w:rsid w:val="00F333A9"/>
    <w:rsid w:val="00F83EE4"/>
    <w:rsid w:val="00FC2F24"/>
    <w:rsid w:val="00FD28E5"/>
    <w:rsid w:val="00FE2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487D43"/>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21D3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21D3E"/>
    <w:rPr>
      <w:rFonts w:ascii="Courier New" w:eastAsia="Times New Roman" w:hAnsi="Courier New" w:cs="Times New Roman"/>
      <w:sz w:val="20"/>
      <w:szCs w:val="20"/>
      <w:lang w:eastAsia="it-IT"/>
    </w:rPr>
  </w:style>
  <w:style w:type="paragraph" w:customStyle="1" w:styleId="a">
    <w:basedOn w:val="Normale"/>
    <w:next w:val="Corpotesto"/>
    <w:link w:val="CorpodeltestoCarattere"/>
    <w:rsid w:val="00221D3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sid w:val="00221D3E"/>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rsid w:val="00221D3E"/>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221D3E"/>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21D3E"/>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221D3E"/>
    <w:rPr>
      <w:rFonts w:ascii="Times New Roman" w:eastAsia="Times New Roman" w:hAnsi="Times New Roman" w:cs="Times New Roman"/>
      <w:sz w:val="24"/>
      <w:szCs w:val="24"/>
      <w:lang w:eastAsia="it-IT"/>
    </w:rPr>
  </w:style>
  <w:style w:type="character" w:customStyle="1" w:styleId="Caratteredellanota">
    <w:name w:val="Carattere della nota"/>
    <w:rsid w:val="00221D3E"/>
    <w:rPr>
      <w:rFonts w:cs="Times New Roman"/>
      <w:vertAlign w:val="superscript"/>
    </w:rPr>
  </w:style>
  <w:style w:type="paragraph" w:styleId="Testonotaapidipagina">
    <w:name w:val="footnote text"/>
    <w:basedOn w:val="Normale"/>
    <w:link w:val="TestonotaapidipaginaCarattere"/>
    <w:rsid w:val="00221D3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221D3E"/>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rsid w:val="00221D3E"/>
    <w:pPr>
      <w:spacing w:after="120"/>
    </w:pPr>
  </w:style>
  <w:style w:type="character" w:customStyle="1" w:styleId="CorpotestoCarattere">
    <w:name w:val="Corpo testo Carattere"/>
    <w:basedOn w:val="Carpredefinitoparagrafo"/>
    <w:link w:val="Corpotesto"/>
    <w:uiPriority w:val="99"/>
    <w:semiHidden/>
    <w:rsid w:val="00221D3E"/>
  </w:style>
  <w:style w:type="paragraph" w:styleId="Testofumetto">
    <w:name w:val="Balloon Text"/>
    <w:basedOn w:val="Normale"/>
    <w:link w:val="TestofumettoCarattere"/>
    <w:uiPriority w:val="99"/>
    <w:semiHidden/>
    <w:unhideWhenUsed/>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sid w:val="00487D43"/>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D43"/>
  </w:style>
  <w:style w:type="paragraph" w:styleId="Pidipagina">
    <w:name w:val="footer"/>
    <w:basedOn w:val="Normale"/>
    <w:link w:val="PidipaginaCarattere"/>
    <w:uiPriority w:val="99"/>
    <w:unhideWhenUsed/>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D43"/>
  </w:style>
  <w:style w:type="paragraph" w:styleId="Corpodeltesto2">
    <w:name w:val="Body Text 2"/>
    <w:basedOn w:val="Normale"/>
    <w:link w:val="Corpodeltesto2Carattere"/>
    <w:uiPriority w:val="99"/>
    <w:unhideWhenUsed/>
    <w:rsid w:val="009D3E03"/>
    <w:pPr>
      <w:spacing w:after="120" w:line="480" w:lineRule="auto"/>
    </w:pPr>
  </w:style>
  <w:style w:type="character" w:customStyle="1" w:styleId="Corpodeltesto2Carattere">
    <w:name w:val="Corpo del testo 2 Carattere"/>
    <w:basedOn w:val="Carpredefinitoparagrafo"/>
    <w:link w:val="Corpodeltesto2"/>
    <w:uiPriority w:val="99"/>
    <w:rsid w:val="009D3E03"/>
  </w:style>
  <w:style w:type="paragraph" w:styleId="Rientrocorpodeltesto2">
    <w:name w:val="Body Text Indent 2"/>
    <w:basedOn w:val="Normale"/>
    <w:link w:val="Rientrocorpodeltesto2Carattere"/>
    <w:uiPriority w:val="99"/>
    <w:semiHidden/>
    <w:unhideWhenUsed/>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D3E03"/>
  </w:style>
  <w:style w:type="paragraph" w:styleId="Rientrocorpodeltesto3">
    <w:name w:val="Body Text Indent 3"/>
    <w:basedOn w:val="Normale"/>
    <w:link w:val="Rientrocorpodeltesto3Carattere"/>
    <w:uiPriority w:val="99"/>
    <w:semiHidden/>
    <w:unhideWhenUsed/>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D3E03"/>
    <w:rPr>
      <w:sz w:val="16"/>
      <w:szCs w:val="16"/>
    </w:rPr>
  </w:style>
  <w:style w:type="paragraph" w:styleId="Corpodeltesto3">
    <w:name w:val="Body Text 3"/>
    <w:basedOn w:val="Normale"/>
    <w:link w:val="Corpodeltesto3Carattere"/>
    <w:semiHidden/>
    <w:rsid w:val="009D3E0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D3E03"/>
    <w:rPr>
      <w:rFonts w:ascii="Times New Roman" w:eastAsia="Times New Roman" w:hAnsi="Times New Roman" w:cs="Times New Roman"/>
      <w:sz w:val="16"/>
      <w:szCs w:val="16"/>
      <w:lang w:eastAsia="it-IT"/>
    </w:rPr>
  </w:style>
  <w:style w:type="table" w:styleId="Grigliatabella">
    <w:name w:val="Table Grid"/>
    <w:basedOn w:val="Tabellanormale"/>
    <w:uiPriority w:val="39"/>
    <w:rsid w:val="00033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C03A6"/>
    <w:rPr>
      <w:color w:val="0563C1"/>
      <w:u w:val="single"/>
    </w:rPr>
  </w:style>
  <w:style w:type="character" w:styleId="Rimandonotaapidipagina">
    <w:name w:val="footnote reference"/>
    <w:basedOn w:val="Carpredefinitoparagrafo"/>
    <w:uiPriority w:val="99"/>
    <w:semiHidden/>
    <w:unhideWhenUsed/>
    <w:rsid w:val="00953A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487D43"/>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21D3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21D3E"/>
    <w:rPr>
      <w:rFonts w:ascii="Courier New" w:eastAsia="Times New Roman" w:hAnsi="Courier New" w:cs="Times New Roman"/>
      <w:sz w:val="20"/>
      <w:szCs w:val="20"/>
      <w:lang w:eastAsia="it-IT"/>
    </w:rPr>
  </w:style>
  <w:style w:type="paragraph" w:customStyle="1" w:styleId="a">
    <w:basedOn w:val="Normale"/>
    <w:next w:val="Corpotesto"/>
    <w:link w:val="CorpodeltestoCarattere"/>
    <w:rsid w:val="00221D3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sid w:val="00221D3E"/>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rsid w:val="00221D3E"/>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221D3E"/>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21D3E"/>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221D3E"/>
    <w:rPr>
      <w:rFonts w:ascii="Times New Roman" w:eastAsia="Times New Roman" w:hAnsi="Times New Roman" w:cs="Times New Roman"/>
      <w:sz w:val="24"/>
      <w:szCs w:val="24"/>
      <w:lang w:eastAsia="it-IT"/>
    </w:rPr>
  </w:style>
  <w:style w:type="character" w:customStyle="1" w:styleId="Caratteredellanota">
    <w:name w:val="Carattere della nota"/>
    <w:rsid w:val="00221D3E"/>
    <w:rPr>
      <w:rFonts w:cs="Times New Roman"/>
      <w:vertAlign w:val="superscript"/>
    </w:rPr>
  </w:style>
  <w:style w:type="paragraph" w:styleId="Testonotaapidipagina">
    <w:name w:val="footnote text"/>
    <w:basedOn w:val="Normale"/>
    <w:link w:val="TestonotaapidipaginaCarattere"/>
    <w:rsid w:val="00221D3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221D3E"/>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rsid w:val="00221D3E"/>
    <w:pPr>
      <w:spacing w:after="120"/>
    </w:pPr>
  </w:style>
  <w:style w:type="character" w:customStyle="1" w:styleId="CorpotestoCarattere">
    <w:name w:val="Corpo testo Carattere"/>
    <w:basedOn w:val="Carpredefinitoparagrafo"/>
    <w:link w:val="Corpotesto"/>
    <w:uiPriority w:val="99"/>
    <w:semiHidden/>
    <w:rsid w:val="00221D3E"/>
  </w:style>
  <w:style w:type="paragraph" w:styleId="Testofumetto">
    <w:name w:val="Balloon Text"/>
    <w:basedOn w:val="Normale"/>
    <w:link w:val="TestofumettoCarattere"/>
    <w:uiPriority w:val="99"/>
    <w:semiHidden/>
    <w:unhideWhenUsed/>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sid w:val="00487D43"/>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D43"/>
  </w:style>
  <w:style w:type="paragraph" w:styleId="Pidipagina">
    <w:name w:val="footer"/>
    <w:basedOn w:val="Normale"/>
    <w:link w:val="PidipaginaCarattere"/>
    <w:uiPriority w:val="99"/>
    <w:unhideWhenUsed/>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D43"/>
  </w:style>
  <w:style w:type="paragraph" w:styleId="Corpodeltesto2">
    <w:name w:val="Body Text 2"/>
    <w:basedOn w:val="Normale"/>
    <w:link w:val="Corpodeltesto2Carattere"/>
    <w:uiPriority w:val="99"/>
    <w:unhideWhenUsed/>
    <w:rsid w:val="009D3E03"/>
    <w:pPr>
      <w:spacing w:after="120" w:line="480" w:lineRule="auto"/>
    </w:pPr>
  </w:style>
  <w:style w:type="character" w:customStyle="1" w:styleId="Corpodeltesto2Carattere">
    <w:name w:val="Corpo del testo 2 Carattere"/>
    <w:basedOn w:val="Carpredefinitoparagrafo"/>
    <w:link w:val="Corpodeltesto2"/>
    <w:uiPriority w:val="99"/>
    <w:rsid w:val="009D3E03"/>
  </w:style>
  <w:style w:type="paragraph" w:styleId="Rientrocorpodeltesto2">
    <w:name w:val="Body Text Indent 2"/>
    <w:basedOn w:val="Normale"/>
    <w:link w:val="Rientrocorpodeltesto2Carattere"/>
    <w:uiPriority w:val="99"/>
    <w:semiHidden/>
    <w:unhideWhenUsed/>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D3E03"/>
  </w:style>
  <w:style w:type="paragraph" w:styleId="Rientrocorpodeltesto3">
    <w:name w:val="Body Text Indent 3"/>
    <w:basedOn w:val="Normale"/>
    <w:link w:val="Rientrocorpodeltesto3Carattere"/>
    <w:uiPriority w:val="99"/>
    <w:semiHidden/>
    <w:unhideWhenUsed/>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D3E03"/>
    <w:rPr>
      <w:sz w:val="16"/>
      <w:szCs w:val="16"/>
    </w:rPr>
  </w:style>
  <w:style w:type="paragraph" w:styleId="Corpodeltesto3">
    <w:name w:val="Body Text 3"/>
    <w:basedOn w:val="Normale"/>
    <w:link w:val="Corpodeltesto3Carattere"/>
    <w:semiHidden/>
    <w:rsid w:val="009D3E0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D3E03"/>
    <w:rPr>
      <w:rFonts w:ascii="Times New Roman" w:eastAsia="Times New Roman" w:hAnsi="Times New Roman" w:cs="Times New Roman"/>
      <w:sz w:val="16"/>
      <w:szCs w:val="16"/>
      <w:lang w:eastAsia="it-IT"/>
    </w:rPr>
  </w:style>
  <w:style w:type="table" w:styleId="Grigliatabella">
    <w:name w:val="Table Grid"/>
    <w:basedOn w:val="Tabellanormale"/>
    <w:uiPriority w:val="39"/>
    <w:rsid w:val="00033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C03A6"/>
    <w:rPr>
      <w:color w:val="0563C1"/>
      <w:u w:val="single"/>
    </w:rPr>
  </w:style>
  <w:style w:type="character" w:styleId="Rimandonotaapidipagina">
    <w:name w:val="footnote reference"/>
    <w:basedOn w:val="Carpredefinitoparagrafo"/>
    <w:uiPriority w:val="99"/>
    <w:semiHidden/>
    <w:unhideWhenUsed/>
    <w:rsid w:val="00953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9BABE-540B-4C39-B223-92F89484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2457</Words>
  <Characters>14011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Littardi Serena</dc:creator>
  <cp:lastModifiedBy>User</cp:lastModifiedBy>
  <cp:revision>4</cp:revision>
  <cp:lastPrinted>2017-04-11T06:24:00Z</cp:lastPrinted>
  <dcterms:created xsi:type="dcterms:W3CDTF">2019-02-07T07:35:00Z</dcterms:created>
  <dcterms:modified xsi:type="dcterms:W3CDTF">2019-02-07T08:07:00Z</dcterms:modified>
</cp:coreProperties>
</file>